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16E" w:rsidRPr="00A30CB5" w:rsidRDefault="007F516E" w:rsidP="00A30CB5">
      <w:pPr>
        <w:spacing w:line="480" w:lineRule="exact"/>
        <w:rPr>
          <w:rFonts w:ascii="仿宋_GB2312" w:eastAsia="仿宋_GB2312"/>
          <w:b/>
          <w:sz w:val="32"/>
          <w:szCs w:val="32"/>
        </w:rPr>
      </w:pPr>
      <w:r w:rsidRPr="00A30CB5">
        <w:rPr>
          <w:rFonts w:ascii="仿宋_GB2312" w:eastAsia="仿宋_GB2312" w:hint="eastAsia"/>
          <w:b/>
          <w:sz w:val="32"/>
          <w:szCs w:val="32"/>
        </w:rPr>
        <w:t>附件</w:t>
      </w:r>
      <w:r w:rsidR="006B0F88" w:rsidRPr="00A30CB5">
        <w:rPr>
          <w:rFonts w:ascii="仿宋_GB2312" w:eastAsia="仿宋_GB2312" w:hint="eastAsia"/>
          <w:b/>
          <w:sz w:val="32"/>
          <w:szCs w:val="32"/>
        </w:rPr>
        <w:t>3</w:t>
      </w:r>
      <w:r w:rsidR="00064ABE">
        <w:rPr>
          <w:rFonts w:ascii="仿宋_GB2312" w:eastAsia="仿宋_GB2312" w:hint="eastAsia"/>
          <w:b/>
          <w:sz w:val="32"/>
          <w:szCs w:val="32"/>
        </w:rPr>
        <w:t>-</w:t>
      </w:r>
      <w:r w:rsidR="00BD4838">
        <w:rPr>
          <w:rFonts w:ascii="仿宋_GB2312" w:eastAsia="仿宋_GB2312" w:hint="eastAsia"/>
          <w:b/>
          <w:sz w:val="32"/>
          <w:szCs w:val="32"/>
        </w:rPr>
        <w:t>3</w:t>
      </w:r>
      <w:r w:rsidRPr="00A30CB5">
        <w:rPr>
          <w:rFonts w:ascii="仿宋_GB2312" w:eastAsia="仿宋_GB2312" w:hint="eastAsia"/>
          <w:b/>
          <w:sz w:val="32"/>
          <w:szCs w:val="32"/>
        </w:rPr>
        <w:t>：</w:t>
      </w:r>
    </w:p>
    <w:p w:rsidR="007F516E" w:rsidRPr="0089540A" w:rsidRDefault="00110164" w:rsidP="00110164">
      <w:pPr>
        <w:snapToGrid w:val="0"/>
        <w:rPr>
          <w:rFonts w:ascii="仿宋_GB2312" w:eastAsia="仿宋_GB2312"/>
          <w:b/>
          <w:sz w:val="32"/>
          <w:szCs w:val="32"/>
        </w:rPr>
      </w:pPr>
      <w:r w:rsidRPr="0089540A">
        <w:rPr>
          <w:rFonts w:ascii="仿宋_GB2312" w:eastAsia="仿宋_GB2312" w:hint="eastAsia"/>
          <w:b/>
          <w:sz w:val="32"/>
          <w:szCs w:val="32"/>
        </w:rPr>
        <w:t>受理编号</w:t>
      </w:r>
      <w:r w:rsidR="007F516E" w:rsidRPr="0089540A">
        <w:rPr>
          <w:rFonts w:ascii="仿宋_GB2312" w:eastAsia="仿宋_GB2312" w:hint="eastAsia"/>
          <w:b/>
          <w:sz w:val="32"/>
          <w:szCs w:val="32"/>
        </w:rPr>
        <w:t>：</w:t>
      </w:r>
    </w:p>
    <w:p w:rsidR="007F516E" w:rsidRPr="007545BA" w:rsidRDefault="007F516E" w:rsidP="007F516E">
      <w:pPr>
        <w:snapToGrid w:val="0"/>
        <w:rPr>
          <w:sz w:val="32"/>
          <w:szCs w:val="32"/>
        </w:rPr>
      </w:pPr>
      <w:r w:rsidRPr="007545BA">
        <w:rPr>
          <w:rFonts w:hint="eastAsia"/>
          <w:sz w:val="28"/>
          <w:szCs w:val="28"/>
        </w:rPr>
        <w:t xml:space="preserve">                                      </w:t>
      </w:r>
    </w:p>
    <w:p w:rsidR="00A66730" w:rsidRPr="007545BA" w:rsidRDefault="00A66730" w:rsidP="007F516E">
      <w:pPr>
        <w:snapToGrid w:val="0"/>
        <w:rPr>
          <w:sz w:val="32"/>
          <w:szCs w:val="32"/>
        </w:rPr>
      </w:pPr>
      <w:r w:rsidRPr="007545BA">
        <w:rPr>
          <w:rFonts w:hint="eastAsia"/>
          <w:sz w:val="32"/>
          <w:szCs w:val="32"/>
        </w:rPr>
        <w:t xml:space="preserve">                                 </w:t>
      </w:r>
    </w:p>
    <w:p w:rsidR="007F516E" w:rsidRPr="007545BA" w:rsidRDefault="007F516E" w:rsidP="007F516E">
      <w:pPr>
        <w:spacing w:line="360" w:lineRule="auto"/>
        <w:jc w:val="center"/>
        <w:rPr>
          <w:rFonts w:ascii="黑体" w:eastAsia="黑体"/>
          <w:b/>
          <w:sz w:val="44"/>
          <w:szCs w:val="44"/>
        </w:rPr>
      </w:pPr>
    </w:p>
    <w:p w:rsidR="007F516E" w:rsidRPr="002C15C9" w:rsidRDefault="007F516E" w:rsidP="007F516E">
      <w:pPr>
        <w:spacing w:line="360" w:lineRule="auto"/>
        <w:jc w:val="center"/>
        <w:rPr>
          <w:rFonts w:ascii="方正小标宋简体" w:eastAsia="方正小标宋简体"/>
          <w:b/>
          <w:sz w:val="52"/>
          <w:szCs w:val="52"/>
        </w:rPr>
      </w:pPr>
      <w:r w:rsidRPr="002C15C9">
        <w:rPr>
          <w:rFonts w:ascii="方正小标宋简体" w:eastAsia="方正小标宋简体" w:hint="eastAsia"/>
          <w:b/>
          <w:sz w:val="52"/>
          <w:szCs w:val="52"/>
        </w:rPr>
        <w:t>湖北省自然科学基金计划申报书</w:t>
      </w:r>
    </w:p>
    <w:p w:rsidR="007F516E" w:rsidRPr="002C15C9" w:rsidRDefault="00CA1F99" w:rsidP="00CA1F99">
      <w:pPr>
        <w:spacing w:line="360" w:lineRule="auto"/>
        <w:jc w:val="center"/>
        <w:rPr>
          <w:rFonts w:ascii="黑体" w:eastAsia="黑体" w:hAnsi="黑体"/>
          <w:sz w:val="44"/>
          <w:szCs w:val="44"/>
        </w:rPr>
      </w:pPr>
      <w:r w:rsidRPr="002C15C9">
        <w:rPr>
          <w:rFonts w:ascii="黑体" w:eastAsia="黑体" w:hAnsi="黑体" w:hint="eastAsia"/>
          <w:sz w:val="44"/>
          <w:szCs w:val="44"/>
        </w:rPr>
        <w:t>（青年项目</w:t>
      </w:r>
      <w:r w:rsidR="007F516E" w:rsidRPr="002C15C9">
        <w:rPr>
          <w:rFonts w:ascii="黑体" w:eastAsia="黑体" w:hAnsi="黑体" w:hint="eastAsia"/>
          <w:sz w:val="44"/>
          <w:szCs w:val="44"/>
        </w:rPr>
        <w:t>）</w:t>
      </w:r>
    </w:p>
    <w:p w:rsidR="007F516E" w:rsidRPr="009034A6" w:rsidRDefault="007F516E" w:rsidP="007F516E">
      <w:pPr>
        <w:spacing w:line="360" w:lineRule="auto"/>
        <w:rPr>
          <w:rFonts w:ascii="黑体" w:eastAsia="黑体"/>
          <w:b/>
          <w:sz w:val="44"/>
          <w:szCs w:val="44"/>
        </w:rPr>
      </w:pPr>
    </w:p>
    <w:p w:rsidR="007F516E" w:rsidRPr="009034A6" w:rsidRDefault="007F516E" w:rsidP="007F516E">
      <w:pPr>
        <w:spacing w:line="360" w:lineRule="auto"/>
        <w:rPr>
          <w:sz w:val="32"/>
          <w:szCs w:val="32"/>
        </w:rPr>
      </w:pPr>
    </w:p>
    <w:p w:rsidR="007F516E" w:rsidRPr="00CA1F99" w:rsidRDefault="007F516E" w:rsidP="007F516E">
      <w:pPr>
        <w:spacing w:line="360" w:lineRule="auto"/>
        <w:rPr>
          <w:sz w:val="32"/>
          <w:szCs w:val="32"/>
        </w:rPr>
      </w:pPr>
    </w:p>
    <w:p w:rsidR="007F516E" w:rsidRPr="007545BA" w:rsidRDefault="007F516E" w:rsidP="007F516E">
      <w:pPr>
        <w:spacing w:line="360" w:lineRule="auto"/>
        <w:rPr>
          <w:sz w:val="32"/>
          <w:szCs w:val="32"/>
        </w:rPr>
      </w:pPr>
    </w:p>
    <w:p w:rsidR="007F516E" w:rsidRDefault="007F516E" w:rsidP="007F516E">
      <w:pPr>
        <w:spacing w:line="360" w:lineRule="auto"/>
        <w:rPr>
          <w:sz w:val="32"/>
          <w:szCs w:val="32"/>
        </w:rPr>
      </w:pPr>
    </w:p>
    <w:p w:rsidR="00B055F8" w:rsidRPr="007545BA" w:rsidRDefault="00B055F8" w:rsidP="007F516E">
      <w:pPr>
        <w:spacing w:line="360" w:lineRule="auto"/>
        <w:rPr>
          <w:sz w:val="32"/>
          <w:szCs w:val="32"/>
        </w:rPr>
      </w:pPr>
    </w:p>
    <w:p w:rsidR="007F516E" w:rsidRPr="007545BA" w:rsidRDefault="007F516E" w:rsidP="007F516E">
      <w:pPr>
        <w:spacing w:line="360" w:lineRule="auto"/>
        <w:rPr>
          <w:sz w:val="32"/>
          <w:szCs w:val="32"/>
        </w:rPr>
      </w:pPr>
    </w:p>
    <w:tbl>
      <w:tblPr>
        <w:tblW w:w="8528" w:type="dxa"/>
        <w:tblLayout w:type="fixed"/>
        <w:tblLook w:val="0000"/>
      </w:tblPr>
      <w:tblGrid>
        <w:gridCol w:w="2103"/>
        <w:gridCol w:w="6425"/>
      </w:tblGrid>
      <w:tr w:rsidR="007F516E" w:rsidRPr="007545BA" w:rsidTr="00C615F5">
        <w:tc>
          <w:tcPr>
            <w:tcW w:w="2103" w:type="dxa"/>
            <w:vAlign w:val="center"/>
          </w:tcPr>
          <w:p w:rsidR="007F516E" w:rsidRPr="007545BA" w:rsidRDefault="007F516E" w:rsidP="007F516E">
            <w:pPr>
              <w:spacing w:line="360" w:lineRule="auto"/>
              <w:jc w:val="distribute"/>
              <w:rPr>
                <w:sz w:val="32"/>
                <w:szCs w:val="32"/>
              </w:rPr>
            </w:pPr>
            <w:r w:rsidRPr="007545BA">
              <w:rPr>
                <w:rFonts w:hint="eastAsia"/>
                <w:sz w:val="32"/>
                <w:szCs w:val="32"/>
              </w:rPr>
              <w:t>项目名称：</w:t>
            </w:r>
          </w:p>
        </w:tc>
        <w:tc>
          <w:tcPr>
            <w:tcW w:w="6425" w:type="dxa"/>
          </w:tcPr>
          <w:p w:rsidR="007F516E" w:rsidRPr="007545BA" w:rsidRDefault="007F516E" w:rsidP="007F516E">
            <w:pPr>
              <w:spacing w:line="360" w:lineRule="auto"/>
              <w:rPr>
                <w:sz w:val="32"/>
                <w:szCs w:val="32"/>
              </w:rPr>
            </w:pPr>
          </w:p>
        </w:tc>
      </w:tr>
      <w:tr w:rsidR="007F516E" w:rsidRPr="007545BA" w:rsidTr="00C615F5">
        <w:tc>
          <w:tcPr>
            <w:tcW w:w="2103" w:type="dxa"/>
            <w:vAlign w:val="center"/>
          </w:tcPr>
          <w:p w:rsidR="007F516E" w:rsidRPr="007545BA" w:rsidRDefault="00C615F5" w:rsidP="007F516E">
            <w:pPr>
              <w:spacing w:line="360" w:lineRule="auto"/>
              <w:jc w:val="distribute"/>
              <w:rPr>
                <w:sz w:val="32"/>
                <w:szCs w:val="32"/>
              </w:rPr>
            </w:pPr>
            <w:r>
              <w:rPr>
                <w:rFonts w:hint="eastAsia"/>
                <w:sz w:val="32"/>
                <w:szCs w:val="32"/>
              </w:rPr>
              <w:t>依托</w:t>
            </w:r>
            <w:r w:rsidR="007F516E" w:rsidRPr="007545BA">
              <w:rPr>
                <w:rFonts w:hint="eastAsia"/>
                <w:sz w:val="32"/>
                <w:szCs w:val="32"/>
              </w:rPr>
              <w:t>单位：</w:t>
            </w:r>
          </w:p>
        </w:tc>
        <w:tc>
          <w:tcPr>
            <w:tcW w:w="6425" w:type="dxa"/>
          </w:tcPr>
          <w:p w:rsidR="007F516E" w:rsidRPr="007545BA" w:rsidRDefault="007F516E" w:rsidP="007F516E">
            <w:pPr>
              <w:spacing w:line="360" w:lineRule="auto"/>
              <w:rPr>
                <w:sz w:val="30"/>
                <w:szCs w:val="30"/>
              </w:rPr>
            </w:pPr>
            <w:r w:rsidRPr="007545BA">
              <w:rPr>
                <w:rFonts w:hint="eastAsia"/>
                <w:sz w:val="30"/>
                <w:szCs w:val="30"/>
              </w:rPr>
              <w:t>（加盖</w:t>
            </w:r>
            <w:r w:rsidR="00C615F5">
              <w:rPr>
                <w:rFonts w:hint="eastAsia"/>
                <w:sz w:val="30"/>
                <w:szCs w:val="30"/>
              </w:rPr>
              <w:t>依托</w:t>
            </w:r>
            <w:r w:rsidRPr="007545BA">
              <w:rPr>
                <w:rFonts w:hint="eastAsia"/>
                <w:sz w:val="30"/>
                <w:szCs w:val="30"/>
              </w:rPr>
              <w:t>单位一级法人公章）</w:t>
            </w:r>
          </w:p>
        </w:tc>
      </w:tr>
      <w:tr w:rsidR="007F516E" w:rsidRPr="007545BA" w:rsidTr="00C615F5">
        <w:tc>
          <w:tcPr>
            <w:tcW w:w="2103" w:type="dxa"/>
            <w:vAlign w:val="center"/>
          </w:tcPr>
          <w:p w:rsidR="007F516E" w:rsidRPr="007545BA" w:rsidRDefault="00A1152E" w:rsidP="007F516E">
            <w:pPr>
              <w:spacing w:line="360" w:lineRule="auto"/>
              <w:jc w:val="distribute"/>
              <w:rPr>
                <w:sz w:val="32"/>
                <w:szCs w:val="32"/>
              </w:rPr>
            </w:pPr>
            <w:r w:rsidRPr="007545BA">
              <w:rPr>
                <w:rFonts w:hint="eastAsia"/>
                <w:sz w:val="32"/>
                <w:szCs w:val="32"/>
              </w:rPr>
              <w:t>项目负责人</w:t>
            </w:r>
            <w:r w:rsidR="007F516E" w:rsidRPr="007545BA">
              <w:rPr>
                <w:rFonts w:hint="eastAsia"/>
                <w:sz w:val="32"/>
                <w:szCs w:val="32"/>
              </w:rPr>
              <w:t>：</w:t>
            </w:r>
          </w:p>
        </w:tc>
        <w:tc>
          <w:tcPr>
            <w:tcW w:w="6425" w:type="dxa"/>
          </w:tcPr>
          <w:p w:rsidR="007F516E" w:rsidRPr="007545BA" w:rsidRDefault="007F516E" w:rsidP="007F516E">
            <w:pPr>
              <w:spacing w:line="360" w:lineRule="auto"/>
              <w:rPr>
                <w:sz w:val="32"/>
                <w:szCs w:val="32"/>
              </w:rPr>
            </w:pPr>
          </w:p>
        </w:tc>
      </w:tr>
      <w:tr w:rsidR="007F516E" w:rsidRPr="007545BA" w:rsidTr="00C615F5">
        <w:tc>
          <w:tcPr>
            <w:tcW w:w="2103" w:type="dxa"/>
            <w:vAlign w:val="center"/>
          </w:tcPr>
          <w:p w:rsidR="007F516E" w:rsidRPr="007545BA" w:rsidRDefault="007F516E" w:rsidP="007F516E">
            <w:pPr>
              <w:spacing w:line="360" w:lineRule="auto"/>
              <w:jc w:val="distribute"/>
              <w:rPr>
                <w:sz w:val="32"/>
                <w:szCs w:val="32"/>
              </w:rPr>
            </w:pPr>
            <w:r w:rsidRPr="007545BA">
              <w:rPr>
                <w:rFonts w:hint="eastAsia"/>
                <w:sz w:val="32"/>
                <w:szCs w:val="32"/>
              </w:rPr>
              <w:t>联系电话：</w:t>
            </w:r>
          </w:p>
        </w:tc>
        <w:tc>
          <w:tcPr>
            <w:tcW w:w="6425" w:type="dxa"/>
          </w:tcPr>
          <w:p w:rsidR="007F516E" w:rsidRPr="007545BA" w:rsidRDefault="007F516E" w:rsidP="007F516E">
            <w:pPr>
              <w:spacing w:line="360" w:lineRule="auto"/>
              <w:rPr>
                <w:sz w:val="32"/>
                <w:szCs w:val="32"/>
              </w:rPr>
            </w:pPr>
          </w:p>
        </w:tc>
      </w:tr>
      <w:tr w:rsidR="007F516E" w:rsidRPr="007545BA" w:rsidTr="00C615F5">
        <w:tc>
          <w:tcPr>
            <w:tcW w:w="2103" w:type="dxa"/>
            <w:vAlign w:val="center"/>
          </w:tcPr>
          <w:p w:rsidR="007F516E" w:rsidRPr="007545BA" w:rsidRDefault="007F516E" w:rsidP="007F516E">
            <w:pPr>
              <w:spacing w:line="360" w:lineRule="auto"/>
              <w:jc w:val="distribute"/>
              <w:rPr>
                <w:sz w:val="32"/>
                <w:szCs w:val="32"/>
              </w:rPr>
            </w:pPr>
            <w:r w:rsidRPr="007545BA">
              <w:rPr>
                <w:rFonts w:hint="eastAsia"/>
                <w:sz w:val="32"/>
                <w:szCs w:val="32"/>
              </w:rPr>
              <w:t>申请日期：</w:t>
            </w:r>
          </w:p>
        </w:tc>
        <w:tc>
          <w:tcPr>
            <w:tcW w:w="6425" w:type="dxa"/>
          </w:tcPr>
          <w:p w:rsidR="007F516E" w:rsidRPr="007545BA" w:rsidRDefault="007F516E" w:rsidP="007F516E">
            <w:pPr>
              <w:spacing w:line="360" w:lineRule="auto"/>
              <w:rPr>
                <w:sz w:val="32"/>
                <w:szCs w:val="32"/>
              </w:rPr>
            </w:pPr>
          </w:p>
        </w:tc>
      </w:tr>
    </w:tbl>
    <w:p w:rsidR="007F516E" w:rsidRPr="007545BA" w:rsidRDefault="007F516E" w:rsidP="007F516E">
      <w:pPr>
        <w:spacing w:line="360" w:lineRule="auto"/>
        <w:rPr>
          <w:sz w:val="32"/>
          <w:szCs w:val="32"/>
        </w:rPr>
      </w:pPr>
    </w:p>
    <w:p w:rsidR="007F516E" w:rsidRPr="007545BA" w:rsidRDefault="007F516E" w:rsidP="007F516E">
      <w:pPr>
        <w:spacing w:line="360" w:lineRule="auto"/>
        <w:jc w:val="center"/>
        <w:rPr>
          <w:sz w:val="32"/>
          <w:szCs w:val="32"/>
        </w:rPr>
      </w:pPr>
    </w:p>
    <w:p w:rsidR="007F516E" w:rsidRPr="007545BA" w:rsidRDefault="007F516E" w:rsidP="007F516E">
      <w:pPr>
        <w:spacing w:line="360" w:lineRule="auto"/>
        <w:jc w:val="center"/>
        <w:rPr>
          <w:sz w:val="32"/>
          <w:szCs w:val="32"/>
        </w:rPr>
      </w:pPr>
      <w:r w:rsidRPr="007545BA">
        <w:rPr>
          <w:rFonts w:hint="eastAsia"/>
          <w:sz w:val="32"/>
          <w:szCs w:val="32"/>
        </w:rPr>
        <w:t>湖北省科学技术厅</w:t>
      </w:r>
    </w:p>
    <w:p w:rsidR="007F516E" w:rsidRPr="007545BA" w:rsidRDefault="007F516E" w:rsidP="007F516E">
      <w:pPr>
        <w:spacing w:line="360" w:lineRule="auto"/>
        <w:jc w:val="center"/>
        <w:rPr>
          <w:sz w:val="32"/>
          <w:szCs w:val="32"/>
        </w:rPr>
      </w:pPr>
      <w:r w:rsidRPr="007545BA">
        <w:rPr>
          <w:rFonts w:hint="eastAsia"/>
          <w:sz w:val="32"/>
          <w:szCs w:val="32"/>
        </w:rPr>
        <w:t>二</w:t>
      </w:r>
      <w:r w:rsidRPr="007545BA">
        <w:rPr>
          <w:rFonts w:hint="eastAsia"/>
          <w:sz w:val="32"/>
          <w:szCs w:val="32"/>
        </w:rPr>
        <w:t>O</w:t>
      </w:r>
      <w:r w:rsidR="00F319C0">
        <w:rPr>
          <w:rFonts w:hint="eastAsia"/>
          <w:sz w:val="32"/>
          <w:szCs w:val="32"/>
        </w:rPr>
        <w:t>二</w:t>
      </w:r>
      <w:r w:rsidR="002C15C9">
        <w:rPr>
          <w:rFonts w:hint="eastAsia"/>
          <w:sz w:val="32"/>
          <w:szCs w:val="32"/>
        </w:rPr>
        <w:t>一</w:t>
      </w:r>
      <w:r w:rsidRPr="007545BA">
        <w:rPr>
          <w:rFonts w:hint="eastAsia"/>
          <w:sz w:val="32"/>
          <w:szCs w:val="32"/>
        </w:rPr>
        <w:t>年制</w:t>
      </w:r>
    </w:p>
    <w:p w:rsidR="007F516E" w:rsidRDefault="007F516E" w:rsidP="007F516E">
      <w:pPr>
        <w:jc w:val="center"/>
        <w:rPr>
          <w:b/>
          <w:bCs/>
          <w:sz w:val="36"/>
          <w:szCs w:val="36"/>
        </w:rPr>
      </w:pPr>
      <w:r w:rsidRPr="00D21D4C">
        <w:rPr>
          <w:rFonts w:hint="eastAsia"/>
          <w:b/>
          <w:bCs/>
          <w:sz w:val="36"/>
          <w:szCs w:val="36"/>
        </w:rPr>
        <w:lastRenderedPageBreak/>
        <w:t>填</w:t>
      </w:r>
      <w:r w:rsidRPr="00D21D4C">
        <w:rPr>
          <w:b/>
          <w:bCs/>
          <w:sz w:val="36"/>
          <w:szCs w:val="36"/>
        </w:rPr>
        <w:t xml:space="preserve">  </w:t>
      </w:r>
      <w:r w:rsidRPr="00D21D4C">
        <w:rPr>
          <w:rFonts w:hint="eastAsia"/>
          <w:b/>
          <w:bCs/>
          <w:sz w:val="36"/>
          <w:szCs w:val="36"/>
        </w:rPr>
        <w:t>写</w:t>
      </w:r>
      <w:r w:rsidRPr="00D21D4C">
        <w:rPr>
          <w:b/>
          <w:bCs/>
          <w:sz w:val="36"/>
          <w:szCs w:val="36"/>
        </w:rPr>
        <w:t xml:space="preserve">  </w:t>
      </w:r>
      <w:r w:rsidRPr="00D21D4C">
        <w:rPr>
          <w:rFonts w:hint="eastAsia"/>
          <w:b/>
          <w:bCs/>
          <w:sz w:val="36"/>
          <w:szCs w:val="36"/>
        </w:rPr>
        <w:t>说</w:t>
      </w:r>
      <w:r w:rsidRPr="00D21D4C">
        <w:rPr>
          <w:b/>
          <w:bCs/>
          <w:sz w:val="36"/>
          <w:szCs w:val="36"/>
        </w:rPr>
        <w:t xml:space="preserve">  </w:t>
      </w:r>
      <w:r w:rsidRPr="00D21D4C">
        <w:rPr>
          <w:rFonts w:hint="eastAsia"/>
          <w:b/>
          <w:bCs/>
          <w:sz w:val="36"/>
          <w:szCs w:val="36"/>
        </w:rPr>
        <w:t>明</w:t>
      </w:r>
    </w:p>
    <w:p w:rsidR="007609CC" w:rsidRDefault="007609CC" w:rsidP="007F516E">
      <w:pPr>
        <w:jc w:val="center"/>
        <w:rPr>
          <w:b/>
          <w:bCs/>
          <w:color w:val="FF0000"/>
          <w:sz w:val="28"/>
          <w:szCs w:val="28"/>
        </w:rPr>
      </w:pPr>
      <w:r w:rsidRPr="007609CC">
        <w:rPr>
          <w:rFonts w:hint="eastAsia"/>
          <w:b/>
          <w:bCs/>
          <w:color w:val="FF0000"/>
          <w:sz w:val="28"/>
          <w:szCs w:val="28"/>
        </w:rPr>
        <w:t>（填写说明仅供参考，请勿出现在正式申报书中）</w:t>
      </w:r>
    </w:p>
    <w:p w:rsidR="00681EB0" w:rsidRPr="00660867" w:rsidRDefault="00681EB0" w:rsidP="00681EB0">
      <w:pPr>
        <w:spacing w:line="360" w:lineRule="auto"/>
        <w:ind w:firstLineChars="200" w:firstLine="560"/>
        <w:rPr>
          <w:rFonts w:ascii="宋体" w:hAnsi="宋体"/>
          <w:bCs/>
          <w:sz w:val="28"/>
          <w:szCs w:val="28"/>
        </w:rPr>
      </w:pPr>
      <w:r w:rsidRPr="00660867">
        <w:rPr>
          <w:rFonts w:ascii="宋体" w:hAnsi="宋体"/>
          <w:bCs/>
          <w:sz w:val="28"/>
          <w:szCs w:val="28"/>
        </w:rPr>
        <w:t>1</w:t>
      </w:r>
      <w:r>
        <w:rPr>
          <w:rFonts w:ascii="宋体" w:hAnsi="宋体" w:hint="eastAsia"/>
          <w:bCs/>
          <w:sz w:val="28"/>
          <w:szCs w:val="28"/>
        </w:rPr>
        <w:t>.</w:t>
      </w:r>
      <w:r w:rsidRPr="00660867">
        <w:rPr>
          <w:rFonts w:ascii="宋体" w:hAnsi="宋体" w:hint="eastAsia"/>
          <w:bCs/>
          <w:sz w:val="28"/>
          <w:szCs w:val="28"/>
        </w:rPr>
        <w:t>《湖北省自然科学基金计划申报书》（以下简称申报书）一律用</w:t>
      </w:r>
      <w:r w:rsidRPr="00660867">
        <w:rPr>
          <w:rFonts w:ascii="宋体" w:hAnsi="宋体"/>
          <w:bCs/>
          <w:sz w:val="28"/>
          <w:szCs w:val="28"/>
        </w:rPr>
        <w:t>A4</w:t>
      </w:r>
      <w:r w:rsidRPr="00660867">
        <w:rPr>
          <w:rFonts w:ascii="宋体" w:hAnsi="宋体" w:hint="eastAsia"/>
          <w:bCs/>
          <w:sz w:val="28"/>
          <w:szCs w:val="28"/>
        </w:rPr>
        <w:t>纸打印，字体为宋体小四号。</w:t>
      </w:r>
    </w:p>
    <w:p w:rsidR="00681EB0" w:rsidRDefault="00681EB0" w:rsidP="00681EB0">
      <w:pPr>
        <w:spacing w:line="360" w:lineRule="auto"/>
        <w:ind w:firstLineChars="200" w:firstLine="560"/>
        <w:rPr>
          <w:rFonts w:ascii="宋体" w:hAnsi="宋体"/>
          <w:bCs/>
          <w:sz w:val="28"/>
          <w:szCs w:val="28"/>
        </w:rPr>
      </w:pPr>
      <w:r w:rsidRPr="00660867">
        <w:rPr>
          <w:rFonts w:ascii="宋体" w:hAnsi="宋体"/>
          <w:bCs/>
          <w:sz w:val="28"/>
          <w:szCs w:val="28"/>
        </w:rPr>
        <w:t>2</w:t>
      </w:r>
      <w:r>
        <w:rPr>
          <w:rFonts w:ascii="宋体" w:hAnsi="宋体" w:hint="eastAsia"/>
          <w:bCs/>
          <w:sz w:val="28"/>
          <w:szCs w:val="28"/>
        </w:rPr>
        <w:t>.</w:t>
      </w:r>
      <w:r w:rsidRPr="00660867">
        <w:rPr>
          <w:rFonts w:ascii="宋体" w:hAnsi="宋体" w:hint="eastAsia"/>
          <w:bCs/>
          <w:sz w:val="28"/>
          <w:szCs w:val="28"/>
        </w:rPr>
        <w:t>申报书封面：</w:t>
      </w:r>
    </w:p>
    <w:p w:rsidR="00681EB0" w:rsidRPr="00660867" w:rsidRDefault="00681EB0" w:rsidP="00681EB0">
      <w:pPr>
        <w:spacing w:line="360" w:lineRule="auto"/>
        <w:ind w:firstLineChars="200" w:firstLine="560"/>
        <w:rPr>
          <w:rFonts w:ascii="宋体" w:hAnsi="宋体"/>
          <w:bCs/>
          <w:sz w:val="28"/>
          <w:szCs w:val="28"/>
        </w:rPr>
      </w:pPr>
      <w:r>
        <w:rPr>
          <w:rFonts w:ascii="宋体" w:hAnsi="宋体" w:hint="eastAsia"/>
          <w:bCs/>
          <w:sz w:val="28"/>
          <w:szCs w:val="28"/>
        </w:rPr>
        <w:t>（1）</w:t>
      </w:r>
      <w:r w:rsidRPr="00660867">
        <w:rPr>
          <w:rFonts w:ascii="宋体" w:hAnsi="宋体" w:hint="eastAsia"/>
          <w:bCs/>
          <w:sz w:val="28"/>
          <w:szCs w:val="28"/>
        </w:rPr>
        <w:t>项目名称：应简明、准确。与申报书内页填写一致；</w:t>
      </w:r>
    </w:p>
    <w:p w:rsidR="00681EB0" w:rsidRPr="00660867" w:rsidRDefault="00681EB0" w:rsidP="00681EB0">
      <w:pPr>
        <w:tabs>
          <w:tab w:val="left" w:pos="1155"/>
        </w:tabs>
        <w:spacing w:line="360" w:lineRule="auto"/>
        <w:ind w:firstLineChars="200" w:firstLine="560"/>
        <w:rPr>
          <w:rFonts w:ascii="宋体" w:hAnsi="宋体"/>
          <w:bCs/>
          <w:sz w:val="28"/>
          <w:szCs w:val="28"/>
        </w:rPr>
      </w:pPr>
      <w:r>
        <w:rPr>
          <w:rFonts w:ascii="宋体" w:hAnsi="宋体" w:hint="eastAsia"/>
          <w:bCs/>
          <w:sz w:val="28"/>
          <w:szCs w:val="28"/>
        </w:rPr>
        <w:t>（2）</w:t>
      </w:r>
      <w:r w:rsidRPr="00660867">
        <w:rPr>
          <w:rFonts w:ascii="宋体" w:hAnsi="宋体" w:hint="eastAsia"/>
          <w:bCs/>
          <w:sz w:val="28"/>
          <w:szCs w:val="28"/>
        </w:rPr>
        <w:t>依托单位：应填写申报项目依托单位全称，并与依托单位一级法人公章一致；</w:t>
      </w:r>
    </w:p>
    <w:p w:rsidR="00681EB0" w:rsidRPr="00660867" w:rsidRDefault="00681EB0" w:rsidP="00681EB0">
      <w:pPr>
        <w:tabs>
          <w:tab w:val="left" w:pos="1155"/>
        </w:tabs>
        <w:spacing w:line="360" w:lineRule="auto"/>
        <w:ind w:firstLineChars="200" w:firstLine="560"/>
        <w:rPr>
          <w:rFonts w:ascii="宋体" w:hAnsi="宋体"/>
          <w:bCs/>
          <w:sz w:val="28"/>
          <w:szCs w:val="28"/>
        </w:rPr>
      </w:pPr>
      <w:r>
        <w:rPr>
          <w:rFonts w:ascii="宋体" w:hAnsi="宋体" w:hint="eastAsia"/>
          <w:bCs/>
          <w:sz w:val="28"/>
          <w:szCs w:val="28"/>
        </w:rPr>
        <w:t>（3）</w:t>
      </w:r>
      <w:r w:rsidRPr="00660867">
        <w:rPr>
          <w:rFonts w:ascii="宋体" w:hAnsi="宋体" w:hint="eastAsia"/>
          <w:bCs/>
          <w:sz w:val="28"/>
          <w:szCs w:val="28"/>
        </w:rPr>
        <w:t>项目负责人：填写项目申请人姓名；</w:t>
      </w:r>
    </w:p>
    <w:p w:rsidR="00681EB0" w:rsidRPr="00660867" w:rsidRDefault="00681EB0" w:rsidP="00681EB0">
      <w:pPr>
        <w:tabs>
          <w:tab w:val="left" w:pos="1155"/>
        </w:tabs>
        <w:spacing w:line="360" w:lineRule="auto"/>
        <w:ind w:firstLineChars="200" w:firstLine="560"/>
        <w:rPr>
          <w:rFonts w:ascii="宋体" w:hAnsi="宋体"/>
          <w:bCs/>
          <w:sz w:val="28"/>
          <w:szCs w:val="28"/>
        </w:rPr>
      </w:pPr>
      <w:r>
        <w:rPr>
          <w:rFonts w:ascii="宋体" w:hAnsi="宋体" w:hint="eastAsia"/>
          <w:bCs/>
          <w:sz w:val="28"/>
          <w:szCs w:val="28"/>
        </w:rPr>
        <w:t>（4）</w:t>
      </w:r>
      <w:r w:rsidRPr="00660867">
        <w:rPr>
          <w:rFonts w:ascii="宋体" w:hAnsi="宋体" w:hint="eastAsia"/>
          <w:bCs/>
          <w:sz w:val="28"/>
          <w:szCs w:val="28"/>
        </w:rPr>
        <w:t>联系电话：填写项目申请人有效通讯号码；</w:t>
      </w:r>
    </w:p>
    <w:p w:rsidR="00681EB0" w:rsidRPr="00660867" w:rsidRDefault="00681EB0" w:rsidP="00681EB0">
      <w:pPr>
        <w:tabs>
          <w:tab w:val="left" w:pos="1155"/>
        </w:tabs>
        <w:spacing w:line="360" w:lineRule="auto"/>
        <w:ind w:firstLineChars="200" w:firstLine="560"/>
        <w:rPr>
          <w:rFonts w:ascii="宋体" w:hAnsi="宋体"/>
          <w:bCs/>
          <w:sz w:val="28"/>
          <w:szCs w:val="28"/>
        </w:rPr>
      </w:pPr>
      <w:r>
        <w:rPr>
          <w:rFonts w:ascii="宋体" w:hAnsi="宋体" w:hint="eastAsia"/>
          <w:bCs/>
          <w:sz w:val="28"/>
          <w:szCs w:val="28"/>
        </w:rPr>
        <w:t>（5）</w:t>
      </w:r>
      <w:r w:rsidRPr="00660867">
        <w:rPr>
          <w:rFonts w:ascii="宋体" w:hAnsi="宋体" w:hint="eastAsia"/>
          <w:bCs/>
          <w:sz w:val="28"/>
          <w:szCs w:val="28"/>
        </w:rPr>
        <w:t>申请日期：填报申报书的日期</w:t>
      </w:r>
      <w:r>
        <w:rPr>
          <w:rFonts w:ascii="宋体" w:hAnsi="宋体" w:hint="eastAsia"/>
          <w:bCs/>
          <w:sz w:val="28"/>
          <w:szCs w:val="28"/>
        </w:rPr>
        <w:t>；</w:t>
      </w:r>
    </w:p>
    <w:p w:rsidR="00681EB0" w:rsidRPr="00660867" w:rsidRDefault="00681EB0" w:rsidP="00681EB0">
      <w:pPr>
        <w:tabs>
          <w:tab w:val="left" w:pos="180"/>
        </w:tabs>
        <w:spacing w:line="360" w:lineRule="auto"/>
        <w:ind w:firstLineChars="200" w:firstLine="560"/>
        <w:rPr>
          <w:rFonts w:ascii="宋体" w:hAnsi="宋体"/>
          <w:bCs/>
          <w:sz w:val="28"/>
          <w:szCs w:val="28"/>
        </w:rPr>
      </w:pPr>
      <w:r>
        <w:rPr>
          <w:rFonts w:ascii="宋体" w:hAnsi="宋体" w:hint="eastAsia"/>
          <w:sz w:val="28"/>
          <w:szCs w:val="28"/>
          <w:u w:val="dotted" w:color="FF00FF"/>
        </w:rPr>
        <w:t>（6）</w:t>
      </w:r>
      <w:r w:rsidRPr="00660867">
        <w:rPr>
          <w:rFonts w:ascii="宋体" w:hAnsi="宋体" w:hint="eastAsia"/>
          <w:sz w:val="28"/>
          <w:szCs w:val="28"/>
          <w:u w:val="dotted" w:color="FF00FF"/>
        </w:rPr>
        <w:t>申报类型</w:t>
      </w:r>
      <w:r w:rsidRPr="00660867">
        <w:rPr>
          <w:rFonts w:ascii="宋体" w:hAnsi="宋体" w:hint="eastAsia"/>
          <w:sz w:val="28"/>
          <w:szCs w:val="28"/>
        </w:rPr>
        <w:t>：</w:t>
      </w:r>
      <w:r w:rsidRPr="00D21D4C">
        <w:rPr>
          <w:rFonts w:ascii="宋体" w:hAnsi="宋体" w:hint="eastAsia"/>
          <w:sz w:val="28"/>
          <w:szCs w:val="28"/>
          <w:u w:val="dotted" w:color="FF00FF"/>
        </w:rPr>
        <w:t>面上类基金项目下设一般面上项目（简称：一般面上）、青年项目（简称：青年）</w:t>
      </w:r>
      <w:r w:rsidRPr="00D21D4C">
        <w:rPr>
          <w:rFonts w:ascii="宋体" w:hAnsi="宋体" w:hint="eastAsia"/>
          <w:sz w:val="28"/>
          <w:szCs w:val="28"/>
        </w:rPr>
        <w:t>。</w:t>
      </w:r>
    </w:p>
    <w:p w:rsidR="00681EB0" w:rsidRPr="00660867" w:rsidRDefault="00681EB0" w:rsidP="00681EB0">
      <w:pPr>
        <w:spacing w:line="360" w:lineRule="auto"/>
        <w:ind w:firstLineChars="200" w:firstLine="560"/>
        <w:rPr>
          <w:rFonts w:ascii="宋体" w:hAnsi="宋体"/>
          <w:bCs/>
          <w:sz w:val="28"/>
          <w:szCs w:val="28"/>
        </w:rPr>
      </w:pPr>
      <w:r w:rsidRPr="00660867">
        <w:rPr>
          <w:rFonts w:ascii="宋体" w:hAnsi="宋体" w:hint="eastAsia"/>
          <w:bCs/>
          <w:sz w:val="28"/>
          <w:szCs w:val="28"/>
        </w:rPr>
        <w:t>3</w:t>
      </w:r>
      <w:r>
        <w:rPr>
          <w:rFonts w:ascii="宋体" w:hAnsi="宋体" w:hint="eastAsia"/>
          <w:bCs/>
          <w:sz w:val="28"/>
          <w:szCs w:val="28"/>
        </w:rPr>
        <w:t>.</w:t>
      </w:r>
      <w:r w:rsidRPr="00660867">
        <w:rPr>
          <w:rFonts w:ascii="宋体" w:hAnsi="宋体" w:hint="eastAsia"/>
          <w:bCs/>
          <w:sz w:val="28"/>
          <w:szCs w:val="28"/>
        </w:rPr>
        <w:t>依托单位：</w:t>
      </w:r>
    </w:p>
    <w:p w:rsidR="00681EB0" w:rsidRPr="00660867" w:rsidRDefault="00681EB0" w:rsidP="00681EB0">
      <w:pPr>
        <w:spacing w:line="360" w:lineRule="auto"/>
        <w:ind w:firstLineChars="200" w:firstLine="560"/>
        <w:rPr>
          <w:rFonts w:ascii="宋体" w:hAnsi="宋体"/>
          <w:bCs/>
          <w:sz w:val="28"/>
          <w:szCs w:val="28"/>
        </w:rPr>
      </w:pPr>
      <w:r>
        <w:rPr>
          <w:rFonts w:ascii="宋体" w:hAnsi="宋体" w:hint="eastAsia"/>
          <w:bCs/>
          <w:sz w:val="28"/>
          <w:szCs w:val="28"/>
        </w:rPr>
        <w:t>（1）</w:t>
      </w:r>
      <w:r w:rsidRPr="00660867">
        <w:rPr>
          <w:rFonts w:ascii="宋体" w:hAnsi="宋体" w:hint="eastAsia"/>
          <w:bCs/>
          <w:sz w:val="28"/>
          <w:szCs w:val="28"/>
        </w:rPr>
        <w:t>名称：与封面项目依托单位（一级法人单位）一致；</w:t>
      </w:r>
    </w:p>
    <w:p w:rsidR="00681EB0" w:rsidRPr="00660867" w:rsidRDefault="00681EB0" w:rsidP="00681EB0">
      <w:pPr>
        <w:tabs>
          <w:tab w:val="left" w:pos="0"/>
        </w:tabs>
        <w:spacing w:line="360" w:lineRule="auto"/>
        <w:ind w:firstLineChars="200" w:firstLine="560"/>
        <w:rPr>
          <w:rFonts w:ascii="宋体" w:hAnsi="宋体"/>
          <w:bCs/>
          <w:sz w:val="28"/>
          <w:szCs w:val="28"/>
        </w:rPr>
      </w:pPr>
      <w:r>
        <w:rPr>
          <w:rFonts w:ascii="宋体" w:hAnsi="宋体" w:hint="eastAsia"/>
          <w:bCs/>
          <w:sz w:val="28"/>
          <w:szCs w:val="28"/>
        </w:rPr>
        <w:t>（2）</w:t>
      </w:r>
      <w:r w:rsidRPr="00660867">
        <w:rPr>
          <w:rFonts w:ascii="宋体" w:hAnsi="宋体" w:hint="eastAsia"/>
          <w:bCs/>
          <w:sz w:val="28"/>
          <w:szCs w:val="28"/>
        </w:rPr>
        <w:t>所在地区：</w:t>
      </w:r>
      <w:r>
        <w:rPr>
          <w:rFonts w:ascii="宋体" w:hAnsi="宋体" w:hint="eastAsia"/>
          <w:bCs/>
          <w:sz w:val="28"/>
          <w:szCs w:val="28"/>
        </w:rPr>
        <w:t>依托单位</w:t>
      </w:r>
      <w:r w:rsidRPr="00660867">
        <w:rPr>
          <w:rFonts w:ascii="宋体" w:hAnsi="宋体" w:hint="eastAsia"/>
          <w:bCs/>
          <w:sz w:val="28"/>
          <w:szCs w:val="28"/>
        </w:rPr>
        <w:t>所在市、州名称；</w:t>
      </w:r>
    </w:p>
    <w:p w:rsidR="00681EB0" w:rsidRDefault="00681EB0" w:rsidP="00681EB0">
      <w:pPr>
        <w:tabs>
          <w:tab w:val="left" w:pos="0"/>
        </w:tabs>
        <w:spacing w:line="360" w:lineRule="auto"/>
        <w:ind w:firstLineChars="200" w:firstLine="560"/>
        <w:rPr>
          <w:rFonts w:ascii="宋体" w:hAnsi="宋体"/>
          <w:bCs/>
          <w:sz w:val="28"/>
          <w:szCs w:val="28"/>
        </w:rPr>
      </w:pPr>
      <w:r>
        <w:rPr>
          <w:rFonts w:ascii="宋体" w:hAnsi="宋体" w:hint="eastAsia"/>
          <w:bCs/>
          <w:sz w:val="28"/>
          <w:szCs w:val="28"/>
        </w:rPr>
        <w:t>（3）</w:t>
      </w:r>
      <w:r w:rsidRPr="00660867">
        <w:rPr>
          <w:rFonts w:ascii="宋体" w:hAnsi="宋体" w:hint="eastAsia"/>
          <w:bCs/>
          <w:sz w:val="28"/>
          <w:szCs w:val="28"/>
        </w:rPr>
        <w:t>单位性质：</w:t>
      </w:r>
    </w:p>
    <w:p w:rsidR="00681EB0" w:rsidRPr="00660867" w:rsidRDefault="00681EB0" w:rsidP="00681EB0">
      <w:pPr>
        <w:tabs>
          <w:tab w:val="left" w:pos="0"/>
        </w:tabs>
        <w:spacing w:line="360" w:lineRule="auto"/>
        <w:ind w:firstLineChars="200" w:firstLine="560"/>
        <w:rPr>
          <w:rFonts w:ascii="宋体" w:hAnsi="宋体"/>
          <w:bCs/>
          <w:sz w:val="28"/>
          <w:szCs w:val="28"/>
        </w:rPr>
      </w:pPr>
      <w:r w:rsidRPr="00660867">
        <w:rPr>
          <w:rFonts w:ascii="宋体" w:hAnsi="宋体" w:hint="eastAsia"/>
          <w:bCs/>
          <w:sz w:val="28"/>
          <w:szCs w:val="28"/>
        </w:rPr>
        <w:t>按以下名称及代码填写</w:t>
      </w:r>
      <w:r>
        <w:rPr>
          <w:rFonts w:ascii="宋体" w:hAnsi="宋体" w:hint="eastAsia"/>
          <w:bCs/>
          <w:sz w:val="28"/>
          <w:szCs w:val="28"/>
        </w:rPr>
        <w:t>：</w:t>
      </w:r>
      <w:r w:rsidRPr="00660867">
        <w:rPr>
          <w:rFonts w:ascii="宋体" w:hAnsi="宋体"/>
          <w:bCs/>
          <w:sz w:val="28"/>
          <w:szCs w:val="28"/>
        </w:rPr>
        <w:t>AA</w:t>
      </w:r>
      <w:r w:rsidRPr="00660867">
        <w:rPr>
          <w:rFonts w:ascii="宋体" w:hAnsi="宋体" w:hint="eastAsia"/>
          <w:bCs/>
          <w:sz w:val="28"/>
          <w:szCs w:val="28"/>
        </w:rPr>
        <w:t>事业型研究单位，</w:t>
      </w:r>
      <w:r w:rsidRPr="00660867">
        <w:rPr>
          <w:rFonts w:ascii="宋体" w:hAnsi="宋体"/>
          <w:bCs/>
          <w:sz w:val="28"/>
          <w:szCs w:val="28"/>
        </w:rPr>
        <w:t>AB</w:t>
      </w:r>
      <w:r w:rsidRPr="00660867">
        <w:rPr>
          <w:rFonts w:ascii="宋体" w:hAnsi="宋体" w:hint="eastAsia"/>
          <w:bCs/>
          <w:sz w:val="28"/>
          <w:szCs w:val="28"/>
        </w:rPr>
        <w:t>大专院校，</w:t>
      </w:r>
      <w:r w:rsidRPr="00660867">
        <w:rPr>
          <w:rFonts w:ascii="宋体" w:hAnsi="宋体"/>
          <w:bCs/>
          <w:sz w:val="28"/>
          <w:szCs w:val="28"/>
        </w:rPr>
        <w:t>BA</w:t>
      </w:r>
      <w:r w:rsidRPr="00660867">
        <w:rPr>
          <w:rFonts w:ascii="宋体" w:hAnsi="宋体" w:hint="eastAsia"/>
          <w:bCs/>
          <w:sz w:val="28"/>
          <w:szCs w:val="28"/>
        </w:rPr>
        <w:t>转制为企业的科研院所，</w:t>
      </w:r>
      <w:r w:rsidRPr="00660867">
        <w:rPr>
          <w:rFonts w:ascii="宋体" w:hAnsi="宋体"/>
          <w:bCs/>
          <w:sz w:val="28"/>
          <w:szCs w:val="28"/>
        </w:rPr>
        <w:t>BM</w:t>
      </w:r>
      <w:r w:rsidRPr="00660867">
        <w:rPr>
          <w:rFonts w:ascii="宋体" w:hAnsi="宋体" w:hint="eastAsia"/>
          <w:bCs/>
          <w:sz w:val="28"/>
          <w:szCs w:val="28"/>
        </w:rPr>
        <w:t>高新技术企业，BN其他单位；</w:t>
      </w:r>
    </w:p>
    <w:p w:rsidR="00681EB0" w:rsidRPr="00660867" w:rsidRDefault="00681EB0" w:rsidP="00681EB0">
      <w:pPr>
        <w:spacing w:line="360" w:lineRule="auto"/>
        <w:ind w:firstLineChars="200" w:firstLine="560"/>
        <w:rPr>
          <w:rFonts w:ascii="宋体" w:hAnsi="宋体"/>
          <w:bCs/>
          <w:sz w:val="28"/>
          <w:szCs w:val="28"/>
        </w:rPr>
      </w:pPr>
      <w:r>
        <w:rPr>
          <w:rFonts w:ascii="宋体" w:hAnsi="宋体" w:hint="eastAsia"/>
          <w:bCs/>
          <w:sz w:val="28"/>
          <w:szCs w:val="28"/>
        </w:rPr>
        <w:t>（4）</w:t>
      </w:r>
      <w:r w:rsidRPr="00660867">
        <w:rPr>
          <w:rFonts w:ascii="宋体" w:hAnsi="宋体" w:hint="eastAsia"/>
          <w:bCs/>
          <w:sz w:val="28"/>
          <w:szCs w:val="28"/>
        </w:rPr>
        <w:t>通信地址：写明</w:t>
      </w:r>
      <w:r>
        <w:rPr>
          <w:rFonts w:ascii="宋体" w:hAnsi="宋体" w:hint="eastAsia"/>
          <w:bCs/>
          <w:sz w:val="28"/>
          <w:szCs w:val="28"/>
        </w:rPr>
        <w:t>依托单位</w:t>
      </w:r>
      <w:r w:rsidRPr="00660867">
        <w:rPr>
          <w:rFonts w:ascii="宋体" w:hAnsi="宋体" w:hint="eastAsia"/>
          <w:bCs/>
          <w:sz w:val="28"/>
          <w:szCs w:val="28"/>
        </w:rPr>
        <w:t>所在省、市（区、县）、街道和门牌号码，邮政编码；</w:t>
      </w:r>
    </w:p>
    <w:p w:rsidR="00681EB0" w:rsidRPr="00660867" w:rsidRDefault="00681EB0" w:rsidP="00681EB0">
      <w:pPr>
        <w:spacing w:line="360" w:lineRule="auto"/>
        <w:ind w:firstLineChars="200" w:firstLine="560"/>
        <w:rPr>
          <w:rFonts w:ascii="宋体" w:hAnsi="宋体"/>
          <w:bCs/>
          <w:sz w:val="28"/>
          <w:szCs w:val="28"/>
        </w:rPr>
      </w:pPr>
      <w:r>
        <w:rPr>
          <w:rFonts w:ascii="宋体" w:hAnsi="宋体" w:hint="eastAsia"/>
          <w:bCs/>
          <w:sz w:val="28"/>
          <w:szCs w:val="28"/>
        </w:rPr>
        <w:t>（5）</w:t>
      </w:r>
      <w:r w:rsidRPr="00660867">
        <w:rPr>
          <w:rFonts w:ascii="宋体" w:hAnsi="宋体" w:hint="eastAsia"/>
          <w:bCs/>
          <w:sz w:val="28"/>
          <w:szCs w:val="28"/>
        </w:rPr>
        <w:t>联系电话和传真：请注明长途电话区号。</w:t>
      </w:r>
    </w:p>
    <w:p w:rsidR="00681EB0" w:rsidRPr="00660867" w:rsidRDefault="00681EB0" w:rsidP="00681EB0">
      <w:pPr>
        <w:spacing w:line="360" w:lineRule="auto"/>
        <w:ind w:firstLineChars="200" w:firstLine="560"/>
        <w:rPr>
          <w:rFonts w:ascii="宋体" w:hAnsi="宋体"/>
          <w:bCs/>
          <w:sz w:val="28"/>
          <w:szCs w:val="28"/>
        </w:rPr>
      </w:pPr>
      <w:r>
        <w:rPr>
          <w:rFonts w:ascii="宋体" w:hAnsi="宋体" w:hint="eastAsia"/>
          <w:bCs/>
          <w:sz w:val="28"/>
          <w:szCs w:val="28"/>
        </w:rPr>
        <w:lastRenderedPageBreak/>
        <w:t>4.</w:t>
      </w:r>
      <w:r w:rsidRPr="00660867">
        <w:rPr>
          <w:rFonts w:ascii="宋体" w:hAnsi="宋体" w:hint="eastAsia"/>
          <w:bCs/>
          <w:sz w:val="28"/>
          <w:szCs w:val="28"/>
        </w:rPr>
        <w:t>依托单位审查意见：由项目依托单位的科技主管部门（如：企业研发部、院校科研处等）填写，要对申报书中的各栏目中的有关内容予以确认，并对该项目的意义、是否属于该行业的重点技术发展方向等问题提出具体审查意见，请勿简单填写“同意”。加盖项目</w:t>
      </w:r>
      <w:r>
        <w:rPr>
          <w:rFonts w:ascii="宋体" w:hAnsi="宋体" w:hint="eastAsia"/>
          <w:bCs/>
          <w:sz w:val="28"/>
          <w:szCs w:val="28"/>
        </w:rPr>
        <w:t>依托单位</w:t>
      </w:r>
      <w:r w:rsidRPr="00660867">
        <w:rPr>
          <w:rFonts w:ascii="宋体" w:hAnsi="宋体" w:hint="eastAsia"/>
          <w:bCs/>
          <w:sz w:val="28"/>
          <w:szCs w:val="28"/>
        </w:rPr>
        <w:t>一级法人公章。</w:t>
      </w:r>
    </w:p>
    <w:p w:rsidR="00681EB0" w:rsidRPr="00660867" w:rsidRDefault="00681EB0" w:rsidP="00681EB0">
      <w:pPr>
        <w:spacing w:line="360" w:lineRule="auto"/>
        <w:ind w:firstLineChars="200" w:firstLine="560"/>
        <w:rPr>
          <w:rFonts w:ascii="宋体" w:hAnsi="宋体"/>
          <w:sz w:val="28"/>
          <w:szCs w:val="28"/>
        </w:rPr>
      </w:pPr>
      <w:r>
        <w:rPr>
          <w:rFonts w:ascii="宋体" w:hAnsi="宋体" w:hint="eastAsia"/>
          <w:sz w:val="28"/>
          <w:szCs w:val="28"/>
          <w:u w:val="dotted" w:color="FF00FF"/>
        </w:rPr>
        <w:t>5.</w:t>
      </w:r>
      <w:r w:rsidRPr="00660867">
        <w:rPr>
          <w:rFonts w:ascii="宋体" w:hAnsi="宋体" w:hint="eastAsia"/>
          <w:sz w:val="28"/>
          <w:szCs w:val="28"/>
          <w:u w:val="dotted" w:color="FF00FF"/>
        </w:rPr>
        <w:t>申报类型</w:t>
      </w:r>
      <w:r w:rsidRPr="00660867">
        <w:rPr>
          <w:rFonts w:ascii="宋体" w:hAnsi="宋体" w:hint="eastAsia"/>
          <w:sz w:val="28"/>
          <w:szCs w:val="28"/>
        </w:rPr>
        <w:t>----按上述2.（</w:t>
      </w:r>
      <w:r>
        <w:rPr>
          <w:rFonts w:ascii="宋体" w:hAnsi="宋体" w:hint="eastAsia"/>
          <w:sz w:val="28"/>
          <w:szCs w:val="28"/>
        </w:rPr>
        <w:t>6</w:t>
      </w:r>
      <w:r w:rsidRPr="00660867">
        <w:rPr>
          <w:rFonts w:ascii="宋体" w:hAnsi="宋体" w:hint="eastAsia"/>
          <w:sz w:val="28"/>
          <w:szCs w:val="28"/>
        </w:rPr>
        <w:t>）的要求选择填写。</w:t>
      </w:r>
    </w:p>
    <w:p w:rsidR="00681EB0" w:rsidRPr="00660867" w:rsidRDefault="00681EB0" w:rsidP="00681EB0">
      <w:pPr>
        <w:spacing w:line="360" w:lineRule="auto"/>
        <w:ind w:firstLineChars="200" w:firstLine="560"/>
        <w:rPr>
          <w:rFonts w:ascii="宋体" w:hAnsi="宋体"/>
          <w:sz w:val="28"/>
          <w:szCs w:val="28"/>
        </w:rPr>
      </w:pPr>
      <w:r>
        <w:rPr>
          <w:rFonts w:ascii="宋体" w:hAnsi="宋体" w:hint="eastAsia"/>
          <w:sz w:val="28"/>
          <w:szCs w:val="28"/>
          <w:u w:val="dotted" w:color="FF00FF"/>
        </w:rPr>
        <w:t>6.</w:t>
      </w:r>
      <w:r w:rsidRPr="00660867">
        <w:rPr>
          <w:rFonts w:ascii="宋体" w:hAnsi="宋体" w:hint="eastAsia"/>
          <w:sz w:val="28"/>
          <w:szCs w:val="28"/>
          <w:u w:val="dotted" w:color="FF00FF"/>
        </w:rPr>
        <w:t>指南分类</w:t>
      </w:r>
      <w:r w:rsidRPr="00660867">
        <w:rPr>
          <w:rFonts w:ascii="宋体" w:hAnsi="宋体" w:hint="eastAsia"/>
          <w:sz w:val="28"/>
          <w:szCs w:val="28"/>
        </w:rPr>
        <w:t>----填写本项目研究内容对应</w:t>
      </w:r>
      <w:r w:rsidRPr="00C637FC">
        <w:rPr>
          <w:rFonts w:ascii="宋体" w:hAnsi="宋体" w:hint="eastAsia"/>
          <w:sz w:val="28"/>
          <w:szCs w:val="28"/>
        </w:rPr>
        <w:t>《</w:t>
      </w:r>
      <w:r w:rsidRPr="00C637FC">
        <w:rPr>
          <w:rFonts w:ascii="宋体" w:hAnsi="宋体" w:hint="eastAsia"/>
          <w:bCs/>
          <w:sz w:val="28"/>
          <w:szCs w:val="28"/>
        </w:rPr>
        <w:t>项目指南》</w:t>
      </w:r>
      <w:r w:rsidRPr="00660867">
        <w:rPr>
          <w:rFonts w:ascii="宋体" w:hAnsi="宋体" w:hint="eastAsia"/>
          <w:sz w:val="28"/>
          <w:szCs w:val="28"/>
        </w:rPr>
        <w:t>中领域编号和研究方向编号</w:t>
      </w:r>
      <w:r>
        <w:rPr>
          <w:rFonts w:ascii="宋体" w:hAnsi="宋体" w:hint="eastAsia"/>
          <w:sz w:val="28"/>
          <w:szCs w:val="28"/>
        </w:rPr>
        <w:t>；</w:t>
      </w:r>
    </w:p>
    <w:p w:rsidR="00681EB0" w:rsidRPr="00660867" w:rsidRDefault="00681EB0" w:rsidP="00681EB0">
      <w:pPr>
        <w:spacing w:line="360" w:lineRule="auto"/>
        <w:ind w:firstLineChars="200" w:firstLine="560"/>
        <w:rPr>
          <w:rFonts w:ascii="宋体" w:hAnsi="宋体"/>
          <w:sz w:val="28"/>
          <w:szCs w:val="28"/>
        </w:rPr>
      </w:pPr>
      <w:r w:rsidRPr="00660867">
        <w:rPr>
          <w:rFonts w:ascii="宋体" w:hAnsi="宋体" w:hint="eastAsia"/>
          <w:sz w:val="28"/>
          <w:szCs w:val="28"/>
        </w:rPr>
        <w:t>指南分类</w:t>
      </w:r>
      <w:r>
        <w:rPr>
          <w:rFonts w:ascii="宋体" w:hAnsi="宋体" w:hint="eastAsia"/>
          <w:sz w:val="28"/>
          <w:szCs w:val="28"/>
        </w:rPr>
        <w:t>包括</w:t>
      </w:r>
      <w:r w:rsidRPr="00660867">
        <w:rPr>
          <w:rFonts w:ascii="宋体" w:hAnsi="宋体" w:hint="eastAsia"/>
          <w:sz w:val="28"/>
          <w:szCs w:val="28"/>
        </w:rPr>
        <w:t>：一、光电子信息领域；二、人口健康与医药领域；三、农业生物领域；四、新能源新材料领域；五、先进制造领域；</w:t>
      </w:r>
      <w:r>
        <w:rPr>
          <w:rFonts w:ascii="宋体" w:hAnsi="宋体" w:hint="eastAsia"/>
          <w:sz w:val="28"/>
          <w:szCs w:val="28"/>
        </w:rPr>
        <w:t>六</w:t>
      </w:r>
      <w:r w:rsidRPr="00660867">
        <w:rPr>
          <w:rFonts w:ascii="宋体" w:hAnsi="宋体" w:hint="eastAsia"/>
          <w:sz w:val="28"/>
          <w:szCs w:val="28"/>
        </w:rPr>
        <w:t>、资源与环境领域；</w:t>
      </w:r>
      <w:r>
        <w:rPr>
          <w:rFonts w:ascii="宋体" w:hAnsi="宋体" w:hint="eastAsia"/>
          <w:sz w:val="28"/>
          <w:szCs w:val="28"/>
        </w:rPr>
        <w:t>七、数理科学领域</w:t>
      </w:r>
      <w:r w:rsidRPr="00660867">
        <w:rPr>
          <w:rFonts w:ascii="宋体" w:hAnsi="宋体" w:hint="eastAsia"/>
          <w:sz w:val="28"/>
          <w:szCs w:val="28"/>
        </w:rPr>
        <w:t>。</w:t>
      </w:r>
    </w:p>
    <w:p w:rsidR="00681EB0" w:rsidRDefault="00681EB0" w:rsidP="00681EB0">
      <w:pPr>
        <w:spacing w:line="360" w:lineRule="auto"/>
        <w:ind w:firstLineChars="200" w:firstLine="560"/>
        <w:rPr>
          <w:rFonts w:ascii="宋体" w:hAnsi="宋体"/>
          <w:sz w:val="28"/>
          <w:szCs w:val="28"/>
        </w:rPr>
      </w:pPr>
      <w:r>
        <w:rPr>
          <w:rFonts w:ascii="宋体" w:hAnsi="宋体" w:hint="eastAsia"/>
          <w:sz w:val="28"/>
          <w:szCs w:val="28"/>
        </w:rPr>
        <w:t>7.</w:t>
      </w:r>
      <w:r w:rsidRPr="00660867">
        <w:rPr>
          <w:rFonts w:ascii="宋体" w:hAnsi="宋体" w:hint="eastAsia"/>
          <w:sz w:val="28"/>
          <w:szCs w:val="28"/>
        </w:rPr>
        <w:t>学科代码按</w:t>
      </w:r>
      <w:r w:rsidRPr="00B43B83">
        <w:rPr>
          <w:rFonts w:ascii="宋体" w:hAnsi="宋体"/>
          <w:sz w:val="28"/>
          <w:szCs w:val="28"/>
        </w:rPr>
        <w:t>GB/T 13745-2009</w:t>
      </w:r>
      <w:r w:rsidRPr="00660867">
        <w:rPr>
          <w:rFonts w:ascii="宋体" w:hAnsi="宋体" w:hint="eastAsia"/>
          <w:sz w:val="28"/>
          <w:szCs w:val="28"/>
        </w:rPr>
        <w:t>“学科分类与代码”表填写。A表示一级学科</w:t>
      </w:r>
      <w:r>
        <w:rPr>
          <w:rFonts w:ascii="宋体" w:hAnsi="宋体" w:hint="eastAsia"/>
          <w:sz w:val="28"/>
          <w:szCs w:val="28"/>
        </w:rPr>
        <w:t>，</w:t>
      </w:r>
      <w:r w:rsidRPr="00660867">
        <w:rPr>
          <w:rFonts w:ascii="宋体" w:hAnsi="宋体" w:hint="eastAsia"/>
          <w:sz w:val="28"/>
          <w:szCs w:val="28"/>
        </w:rPr>
        <w:t>B表示二级学科。</w:t>
      </w:r>
    </w:p>
    <w:p w:rsidR="007F516E" w:rsidRPr="007545BA" w:rsidRDefault="00681EB0" w:rsidP="00681EB0">
      <w:pPr>
        <w:spacing w:line="360" w:lineRule="auto"/>
        <w:ind w:firstLineChars="200" w:firstLine="560"/>
        <w:rPr>
          <w:b/>
          <w:sz w:val="32"/>
          <w:szCs w:val="32"/>
        </w:rPr>
      </w:pPr>
      <w:r>
        <w:rPr>
          <w:rFonts w:ascii="宋体" w:hAnsi="宋体" w:hint="eastAsia"/>
          <w:sz w:val="28"/>
          <w:szCs w:val="28"/>
        </w:rPr>
        <w:t>8.</w:t>
      </w:r>
      <w:r w:rsidRPr="00660867">
        <w:rPr>
          <w:rFonts w:ascii="宋体" w:hAnsi="宋体" w:hint="eastAsia"/>
          <w:sz w:val="28"/>
          <w:szCs w:val="28"/>
        </w:rPr>
        <w:t>湖北省重点实验室人员：仅填写由省科技厅批准建立的省重点实验室相关信息。</w:t>
      </w:r>
      <w:r>
        <w:rPr>
          <w:rFonts w:ascii="宋体" w:hAnsi="宋体" w:hint="eastAsia"/>
          <w:sz w:val="28"/>
          <w:szCs w:val="28"/>
        </w:rPr>
        <w:t>其中，</w:t>
      </w:r>
      <w:r w:rsidRPr="00660867">
        <w:rPr>
          <w:rFonts w:ascii="宋体" w:hAnsi="宋体" w:hint="eastAsia"/>
          <w:sz w:val="28"/>
          <w:szCs w:val="28"/>
        </w:rPr>
        <w:t>非湖北省重点实验室固定人员填写“否”，其后“实验室名称”</w:t>
      </w:r>
      <w:r w:rsidRPr="00660867">
        <w:rPr>
          <w:rFonts w:ascii="宋体" w:hAnsi="宋体"/>
          <w:sz w:val="28"/>
          <w:szCs w:val="28"/>
        </w:rPr>
        <w:t>和</w:t>
      </w:r>
      <w:r w:rsidRPr="00660867">
        <w:rPr>
          <w:rFonts w:ascii="宋体" w:hAnsi="宋体" w:hint="eastAsia"/>
          <w:sz w:val="28"/>
          <w:szCs w:val="28"/>
        </w:rPr>
        <w:t xml:space="preserve"> “申请项目对应实验室内设研究方向</w:t>
      </w:r>
      <w:r w:rsidRPr="00660867">
        <w:rPr>
          <w:rFonts w:ascii="宋体" w:hAnsi="宋体"/>
          <w:sz w:val="28"/>
          <w:szCs w:val="28"/>
        </w:rPr>
        <w:t>”</w:t>
      </w:r>
      <w:r w:rsidRPr="00660867">
        <w:rPr>
          <w:rFonts w:ascii="宋体" w:hAnsi="宋体" w:hint="eastAsia"/>
          <w:sz w:val="28"/>
          <w:szCs w:val="28"/>
        </w:rPr>
        <w:t>不填。</w:t>
      </w:r>
      <w:r w:rsidR="007F516E" w:rsidRPr="007545BA">
        <w:rPr>
          <w:sz w:val="32"/>
          <w:szCs w:val="32"/>
        </w:rPr>
        <w:br w:type="page"/>
      </w:r>
      <w:r>
        <w:rPr>
          <w:rFonts w:hint="eastAsia"/>
          <w:sz w:val="32"/>
          <w:szCs w:val="32"/>
        </w:rPr>
        <w:lastRenderedPageBreak/>
        <w:t>一、</w:t>
      </w:r>
      <w:r w:rsidR="007F516E" w:rsidRPr="007545BA">
        <w:rPr>
          <w:rFonts w:hint="eastAsia"/>
          <w:b/>
          <w:sz w:val="32"/>
          <w:szCs w:val="32"/>
        </w:rPr>
        <w:t>主要信息表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
        <w:gridCol w:w="1329"/>
        <w:gridCol w:w="426"/>
        <w:gridCol w:w="236"/>
        <w:gridCol w:w="939"/>
        <w:gridCol w:w="691"/>
        <w:gridCol w:w="443"/>
        <w:gridCol w:w="139"/>
        <w:gridCol w:w="380"/>
        <w:gridCol w:w="48"/>
        <w:gridCol w:w="73"/>
        <w:gridCol w:w="350"/>
        <w:gridCol w:w="547"/>
        <w:gridCol w:w="186"/>
        <w:gridCol w:w="119"/>
        <w:gridCol w:w="257"/>
        <w:gridCol w:w="164"/>
        <w:gridCol w:w="1802"/>
      </w:tblGrid>
      <w:tr w:rsidR="007F516E" w:rsidRPr="007545BA" w:rsidTr="007E366C">
        <w:trPr>
          <w:trHeight w:val="429"/>
        </w:trPr>
        <w:tc>
          <w:tcPr>
            <w:tcW w:w="439" w:type="dxa"/>
            <w:vMerge w:val="restart"/>
            <w:tcBorders>
              <w:top w:val="single" w:sz="12" w:space="0" w:color="auto"/>
              <w:left w:val="single" w:sz="12" w:space="0" w:color="auto"/>
            </w:tcBorders>
            <w:vAlign w:val="center"/>
          </w:tcPr>
          <w:p w:rsidR="007F516E" w:rsidRPr="007545BA" w:rsidRDefault="00D21D4C" w:rsidP="007F516E">
            <w:pPr>
              <w:jc w:val="center"/>
              <w:rPr>
                <w:szCs w:val="21"/>
              </w:rPr>
            </w:pPr>
            <w:r>
              <w:rPr>
                <w:rFonts w:hint="eastAsia"/>
                <w:szCs w:val="21"/>
              </w:rPr>
              <w:t>申报项目</w:t>
            </w:r>
          </w:p>
        </w:tc>
        <w:tc>
          <w:tcPr>
            <w:tcW w:w="1329" w:type="dxa"/>
            <w:tcBorders>
              <w:top w:val="single" w:sz="12" w:space="0" w:color="auto"/>
            </w:tcBorders>
            <w:vAlign w:val="center"/>
          </w:tcPr>
          <w:p w:rsidR="007F516E" w:rsidRPr="00170626" w:rsidRDefault="00D21D4C" w:rsidP="007F516E">
            <w:pPr>
              <w:jc w:val="center"/>
              <w:rPr>
                <w:szCs w:val="21"/>
              </w:rPr>
            </w:pPr>
            <w:r>
              <w:rPr>
                <w:rFonts w:hint="eastAsia"/>
                <w:szCs w:val="21"/>
              </w:rPr>
              <w:t>申报种类</w:t>
            </w:r>
          </w:p>
        </w:tc>
        <w:tc>
          <w:tcPr>
            <w:tcW w:w="1601" w:type="dxa"/>
            <w:gridSpan w:val="3"/>
            <w:tcBorders>
              <w:top w:val="single" w:sz="12" w:space="0" w:color="auto"/>
              <w:right w:val="single" w:sz="4" w:space="0" w:color="auto"/>
            </w:tcBorders>
            <w:vAlign w:val="center"/>
          </w:tcPr>
          <w:p w:rsidR="007F516E" w:rsidRPr="00170626" w:rsidRDefault="007F516E" w:rsidP="004A1308">
            <w:pPr>
              <w:ind w:firstLineChars="50" w:firstLine="105"/>
              <w:jc w:val="center"/>
              <w:rPr>
                <w:szCs w:val="21"/>
              </w:rPr>
            </w:pPr>
            <w:r w:rsidRPr="00170626">
              <w:rPr>
                <w:rFonts w:ascii="宋体" w:hAnsi="宋体" w:hint="eastAsia"/>
                <w:szCs w:val="21"/>
              </w:rPr>
              <w:t>面上</w:t>
            </w:r>
            <w:r w:rsidR="00001C14" w:rsidRPr="00170626">
              <w:rPr>
                <w:rFonts w:ascii="宋体" w:hAnsi="宋体" w:hint="eastAsia"/>
                <w:szCs w:val="21"/>
              </w:rPr>
              <w:t>类</w:t>
            </w:r>
          </w:p>
        </w:tc>
        <w:tc>
          <w:tcPr>
            <w:tcW w:w="1134" w:type="dxa"/>
            <w:gridSpan w:val="2"/>
            <w:tcBorders>
              <w:top w:val="single" w:sz="12" w:space="0" w:color="auto"/>
              <w:left w:val="single" w:sz="4" w:space="0" w:color="auto"/>
              <w:right w:val="single" w:sz="4" w:space="0" w:color="auto"/>
            </w:tcBorders>
            <w:vAlign w:val="center"/>
          </w:tcPr>
          <w:p w:rsidR="007F516E" w:rsidRPr="00170626" w:rsidRDefault="007F516E" w:rsidP="007F516E">
            <w:pPr>
              <w:rPr>
                <w:szCs w:val="21"/>
              </w:rPr>
            </w:pPr>
            <w:r w:rsidRPr="00170626">
              <w:rPr>
                <w:rFonts w:hint="eastAsia"/>
                <w:szCs w:val="21"/>
              </w:rPr>
              <w:t>申报类型</w:t>
            </w:r>
          </w:p>
        </w:tc>
        <w:tc>
          <w:tcPr>
            <w:tcW w:w="4065" w:type="dxa"/>
            <w:gridSpan w:val="11"/>
            <w:tcBorders>
              <w:top w:val="single" w:sz="12" w:space="0" w:color="auto"/>
              <w:left w:val="single" w:sz="4" w:space="0" w:color="auto"/>
              <w:right w:val="single" w:sz="12" w:space="0" w:color="auto"/>
            </w:tcBorders>
            <w:vAlign w:val="center"/>
          </w:tcPr>
          <w:p w:rsidR="007F516E" w:rsidRPr="00170626" w:rsidRDefault="007B6F65" w:rsidP="008E00B2">
            <w:pPr>
              <w:ind w:leftChars="107" w:left="225" w:firstLineChars="200" w:firstLine="420"/>
              <w:rPr>
                <w:szCs w:val="21"/>
              </w:rPr>
            </w:pPr>
            <w:r w:rsidRPr="00170626">
              <w:rPr>
                <w:rFonts w:ascii="宋体" w:hAnsi="宋体" w:hint="eastAsia"/>
                <w:szCs w:val="21"/>
              </w:rPr>
              <w:t>一般</w:t>
            </w:r>
            <w:r w:rsidR="007F516E" w:rsidRPr="00170626">
              <w:rPr>
                <w:rFonts w:ascii="宋体" w:hAnsi="宋体" w:hint="eastAsia"/>
                <w:szCs w:val="21"/>
              </w:rPr>
              <w:t>面上□   青年□</w:t>
            </w:r>
          </w:p>
        </w:tc>
      </w:tr>
      <w:tr w:rsidR="007F516E" w:rsidRPr="007545BA" w:rsidTr="007E366C">
        <w:trPr>
          <w:trHeight w:val="596"/>
        </w:trPr>
        <w:tc>
          <w:tcPr>
            <w:tcW w:w="439" w:type="dxa"/>
            <w:vMerge/>
            <w:tcBorders>
              <w:top w:val="single" w:sz="12" w:space="0" w:color="auto"/>
              <w:left w:val="single" w:sz="12" w:space="0" w:color="auto"/>
            </w:tcBorders>
            <w:vAlign w:val="center"/>
          </w:tcPr>
          <w:p w:rsidR="007F516E" w:rsidRPr="007545BA" w:rsidRDefault="007F516E" w:rsidP="007F516E">
            <w:pPr>
              <w:jc w:val="center"/>
              <w:rPr>
                <w:szCs w:val="21"/>
              </w:rPr>
            </w:pPr>
          </w:p>
        </w:tc>
        <w:tc>
          <w:tcPr>
            <w:tcW w:w="1329" w:type="dxa"/>
            <w:tcBorders>
              <w:top w:val="single" w:sz="4" w:space="0" w:color="auto"/>
            </w:tcBorders>
            <w:vAlign w:val="center"/>
          </w:tcPr>
          <w:p w:rsidR="007F516E" w:rsidRPr="00170626" w:rsidRDefault="007F516E" w:rsidP="007F516E">
            <w:pPr>
              <w:jc w:val="center"/>
              <w:rPr>
                <w:szCs w:val="21"/>
              </w:rPr>
            </w:pPr>
            <w:r w:rsidRPr="00170626">
              <w:rPr>
                <w:rFonts w:hint="eastAsia"/>
                <w:szCs w:val="21"/>
              </w:rPr>
              <w:t>指南分类</w:t>
            </w:r>
          </w:p>
        </w:tc>
        <w:tc>
          <w:tcPr>
            <w:tcW w:w="1601" w:type="dxa"/>
            <w:gridSpan w:val="3"/>
            <w:tcBorders>
              <w:top w:val="single" w:sz="6" w:space="0" w:color="auto"/>
              <w:bottom w:val="single" w:sz="4" w:space="0" w:color="auto"/>
              <w:right w:val="single" w:sz="4" w:space="0" w:color="auto"/>
            </w:tcBorders>
            <w:vAlign w:val="center"/>
          </w:tcPr>
          <w:p w:rsidR="007F516E" w:rsidRPr="00170626" w:rsidRDefault="00F03EA9" w:rsidP="003B218E">
            <w:pPr>
              <w:jc w:val="center"/>
              <w:rPr>
                <w:szCs w:val="21"/>
              </w:rPr>
            </w:pPr>
            <w:r w:rsidRPr="00170626">
              <w:rPr>
                <w:rFonts w:hint="eastAsia"/>
                <w:szCs w:val="21"/>
              </w:rPr>
              <w:t>领域</w:t>
            </w:r>
            <w:r w:rsidR="007F516E" w:rsidRPr="00170626">
              <w:rPr>
                <w:rFonts w:hint="eastAsia"/>
                <w:szCs w:val="21"/>
              </w:rPr>
              <w:t>编号</w:t>
            </w:r>
          </w:p>
        </w:tc>
        <w:tc>
          <w:tcPr>
            <w:tcW w:w="1134" w:type="dxa"/>
            <w:gridSpan w:val="2"/>
            <w:tcBorders>
              <w:top w:val="single" w:sz="6" w:space="0" w:color="auto"/>
              <w:left w:val="single" w:sz="4" w:space="0" w:color="auto"/>
              <w:right w:val="single" w:sz="4" w:space="0" w:color="auto"/>
            </w:tcBorders>
            <w:vAlign w:val="center"/>
          </w:tcPr>
          <w:p w:rsidR="007F516E" w:rsidRPr="00170626" w:rsidRDefault="007F516E" w:rsidP="007F516E">
            <w:pPr>
              <w:rPr>
                <w:szCs w:val="21"/>
              </w:rPr>
            </w:pPr>
          </w:p>
        </w:tc>
        <w:tc>
          <w:tcPr>
            <w:tcW w:w="1537" w:type="dxa"/>
            <w:gridSpan w:val="6"/>
            <w:tcBorders>
              <w:top w:val="single" w:sz="4" w:space="0" w:color="auto"/>
              <w:left w:val="single" w:sz="4" w:space="0" w:color="auto"/>
              <w:right w:val="single" w:sz="4" w:space="0" w:color="auto"/>
            </w:tcBorders>
            <w:vAlign w:val="center"/>
          </w:tcPr>
          <w:p w:rsidR="007F516E" w:rsidRPr="00170626" w:rsidRDefault="00CE13F2" w:rsidP="007F516E">
            <w:pPr>
              <w:rPr>
                <w:szCs w:val="21"/>
              </w:rPr>
            </w:pPr>
            <w:r>
              <w:rPr>
                <w:rFonts w:hint="eastAsia"/>
                <w:szCs w:val="21"/>
              </w:rPr>
              <w:t>学科</w:t>
            </w:r>
            <w:r w:rsidR="00F03EA9" w:rsidRPr="00170626">
              <w:rPr>
                <w:rFonts w:hint="eastAsia"/>
                <w:szCs w:val="21"/>
              </w:rPr>
              <w:t>方向编号</w:t>
            </w:r>
          </w:p>
        </w:tc>
        <w:tc>
          <w:tcPr>
            <w:tcW w:w="2528" w:type="dxa"/>
            <w:gridSpan w:val="5"/>
            <w:tcBorders>
              <w:top w:val="single" w:sz="4" w:space="0" w:color="auto"/>
              <w:left w:val="single" w:sz="4" w:space="0" w:color="auto"/>
              <w:right w:val="single" w:sz="12" w:space="0" w:color="auto"/>
            </w:tcBorders>
            <w:vAlign w:val="center"/>
          </w:tcPr>
          <w:p w:rsidR="007F516E" w:rsidRPr="00170626" w:rsidRDefault="007F516E" w:rsidP="007F516E">
            <w:pPr>
              <w:rPr>
                <w:szCs w:val="21"/>
              </w:rPr>
            </w:pPr>
          </w:p>
        </w:tc>
      </w:tr>
      <w:tr w:rsidR="007F516E" w:rsidRPr="007545BA" w:rsidTr="007E366C">
        <w:trPr>
          <w:trHeight w:val="270"/>
        </w:trPr>
        <w:tc>
          <w:tcPr>
            <w:tcW w:w="439" w:type="dxa"/>
            <w:vMerge/>
            <w:tcBorders>
              <w:top w:val="single" w:sz="12" w:space="0" w:color="auto"/>
              <w:left w:val="single" w:sz="12" w:space="0" w:color="auto"/>
            </w:tcBorders>
            <w:vAlign w:val="center"/>
          </w:tcPr>
          <w:p w:rsidR="007F516E" w:rsidRPr="007545BA" w:rsidRDefault="007F516E" w:rsidP="007F516E">
            <w:pPr>
              <w:jc w:val="center"/>
              <w:rPr>
                <w:szCs w:val="21"/>
              </w:rPr>
            </w:pPr>
          </w:p>
        </w:tc>
        <w:tc>
          <w:tcPr>
            <w:tcW w:w="1329" w:type="dxa"/>
            <w:vMerge w:val="restart"/>
            <w:tcBorders>
              <w:top w:val="single" w:sz="4" w:space="0" w:color="auto"/>
            </w:tcBorders>
            <w:vAlign w:val="center"/>
          </w:tcPr>
          <w:p w:rsidR="007F516E" w:rsidRPr="007545BA" w:rsidRDefault="007F516E" w:rsidP="007F516E">
            <w:pPr>
              <w:jc w:val="center"/>
              <w:rPr>
                <w:szCs w:val="21"/>
              </w:rPr>
            </w:pPr>
            <w:r w:rsidRPr="007545BA">
              <w:rPr>
                <w:rFonts w:ascii="宋体" w:eastAsia="长城宋体" w:hint="eastAsia"/>
              </w:rPr>
              <w:t>学科</w:t>
            </w:r>
            <w:r w:rsidR="007A0CF8" w:rsidRPr="007545BA">
              <w:rPr>
                <w:rFonts w:ascii="宋体" w:eastAsia="长城宋体" w:hint="eastAsia"/>
              </w:rPr>
              <w:t>代码</w:t>
            </w:r>
          </w:p>
        </w:tc>
        <w:tc>
          <w:tcPr>
            <w:tcW w:w="426" w:type="dxa"/>
            <w:vMerge w:val="restart"/>
            <w:tcBorders>
              <w:top w:val="single" w:sz="4" w:space="0" w:color="auto"/>
              <w:right w:val="single" w:sz="4" w:space="0" w:color="auto"/>
            </w:tcBorders>
            <w:vAlign w:val="center"/>
          </w:tcPr>
          <w:p w:rsidR="007F516E" w:rsidRPr="007545BA" w:rsidRDefault="007F516E" w:rsidP="007F516E">
            <w:pPr>
              <w:rPr>
                <w:szCs w:val="21"/>
              </w:rPr>
            </w:pPr>
            <w:r w:rsidRPr="007545BA">
              <w:rPr>
                <w:rFonts w:hint="eastAsia"/>
                <w:szCs w:val="21"/>
              </w:rPr>
              <w:t>A</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F516E" w:rsidRPr="007545BA" w:rsidRDefault="007A0CF8" w:rsidP="007F516E">
            <w:pPr>
              <w:rPr>
                <w:szCs w:val="21"/>
              </w:rPr>
            </w:pPr>
            <w:r w:rsidRPr="007545BA">
              <w:rPr>
                <w:rFonts w:ascii="宋体" w:eastAsia="长城宋体" w:hint="eastAsia"/>
              </w:rPr>
              <w:t>学科</w:t>
            </w:r>
            <w:r w:rsidR="007F516E" w:rsidRPr="007545BA">
              <w:rPr>
                <w:rFonts w:ascii="宋体" w:eastAsia="长城宋体" w:hint="eastAsia"/>
              </w:rPr>
              <w:t>名称</w:t>
            </w:r>
          </w:p>
        </w:tc>
        <w:tc>
          <w:tcPr>
            <w:tcW w:w="1653" w:type="dxa"/>
            <w:gridSpan w:val="4"/>
            <w:tcBorders>
              <w:top w:val="single" w:sz="4" w:space="0" w:color="auto"/>
              <w:left w:val="single" w:sz="4" w:space="0" w:color="auto"/>
              <w:bottom w:val="single" w:sz="4" w:space="0" w:color="auto"/>
              <w:right w:val="single" w:sz="4" w:space="0" w:color="auto"/>
            </w:tcBorders>
            <w:vAlign w:val="center"/>
          </w:tcPr>
          <w:p w:rsidR="007F516E" w:rsidRPr="007545BA" w:rsidRDefault="007F516E" w:rsidP="007F516E">
            <w:pPr>
              <w:rPr>
                <w:szCs w:val="21"/>
              </w:rPr>
            </w:pPr>
          </w:p>
        </w:tc>
        <w:tc>
          <w:tcPr>
            <w:tcW w:w="471" w:type="dxa"/>
            <w:gridSpan w:val="3"/>
            <w:vMerge w:val="restart"/>
            <w:tcBorders>
              <w:top w:val="single" w:sz="4" w:space="0" w:color="auto"/>
              <w:left w:val="single" w:sz="4" w:space="0" w:color="auto"/>
              <w:right w:val="single" w:sz="4" w:space="0" w:color="auto"/>
            </w:tcBorders>
            <w:vAlign w:val="center"/>
          </w:tcPr>
          <w:p w:rsidR="007F516E" w:rsidRPr="007545BA" w:rsidRDefault="007F516E" w:rsidP="007F516E">
            <w:pPr>
              <w:rPr>
                <w:szCs w:val="21"/>
              </w:rPr>
            </w:pPr>
            <w:r w:rsidRPr="007545BA">
              <w:rPr>
                <w:rFonts w:hint="eastAsia"/>
                <w:szCs w:val="21"/>
              </w:rPr>
              <w:t>B</w:t>
            </w:r>
          </w:p>
        </w:tc>
        <w:tc>
          <w:tcPr>
            <w:tcW w:w="1109" w:type="dxa"/>
            <w:gridSpan w:val="4"/>
            <w:tcBorders>
              <w:top w:val="single" w:sz="4" w:space="0" w:color="auto"/>
              <w:left w:val="single" w:sz="4" w:space="0" w:color="auto"/>
              <w:bottom w:val="single" w:sz="6" w:space="0" w:color="auto"/>
              <w:right w:val="single" w:sz="4" w:space="0" w:color="auto"/>
            </w:tcBorders>
            <w:vAlign w:val="center"/>
          </w:tcPr>
          <w:p w:rsidR="007F516E" w:rsidRPr="007545BA" w:rsidRDefault="007A0CF8" w:rsidP="007F516E">
            <w:pPr>
              <w:rPr>
                <w:szCs w:val="21"/>
              </w:rPr>
            </w:pPr>
            <w:r w:rsidRPr="007545BA">
              <w:rPr>
                <w:rFonts w:ascii="宋体" w:eastAsia="长城宋体" w:hint="eastAsia"/>
              </w:rPr>
              <w:t>学科</w:t>
            </w:r>
            <w:r w:rsidR="007F516E" w:rsidRPr="007545BA">
              <w:rPr>
                <w:rFonts w:ascii="宋体" w:eastAsia="长城宋体" w:hint="eastAsia"/>
              </w:rPr>
              <w:t>名称</w:t>
            </w:r>
          </w:p>
        </w:tc>
        <w:tc>
          <w:tcPr>
            <w:tcW w:w="1966" w:type="dxa"/>
            <w:gridSpan w:val="2"/>
            <w:tcBorders>
              <w:top w:val="single" w:sz="4" w:space="0" w:color="auto"/>
              <w:left w:val="single" w:sz="4" w:space="0" w:color="auto"/>
              <w:bottom w:val="single" w:sz="6" w:space="0" w:color="auto"/>
              <w:right w:val="single" w:sz="12" w:space="0" w:color="auto"/>
            </w:tcBorders>
            <w:vAlign w:val="center"/>
          </w:tcPr>
          <w:p w:rsidR="007F516E" w:rsidRPr="007545BA" w:rsidRDefault="007F516E" w:rsidP="007F516E">
            <w:pPr>
              <w:rPr>
                <w:szCs w:val="21"/>
              </w:rPr>
            </w:pPr>
          </w:p>
        </w:tc>
      </w:tr>
      <w:tr w:rsidR="007F516E" w:rsidRPr="007545BA" w:rsidTr="007E366C">
        <w:trPr>
          <w:trHeight w:val="300"/>
        </w:trPr>
        <w:tc>
          <w:tcPr>
            <w:tcW w:w="439" w:type="dxa"/>
            <w:vMerge/>
            <w:tcBorders>
              <w:top w:val="single" w:sz="12" w:space="0" w:color="auto"/>
              <w:left w:val="single" w:sz="12" w:space="0" w:color="auto"/>
            </w:tcBorders>
            <w:vAlign w:val="center"/>
          </w:tcPr>
          <w:p w:rsidR="007F516E" w:rsidRPr="007545BA" w:rsidRDefault="007F516E" w:rsidP="007F516E">
            <w:pPr>
              <w:jc w:val="center"/>
              <w:rPr>
                <w:szCs w:val="21"/>
              </w:rPr>
            </w:pPr>
          </w:p>
        </w:tc>
        <w:tc>
          <w:tcPr>
            <w:tcW w:w="1329" w:type="dxa"/>
            <w:vMerge/>
            <w:tcBorders>
              <w:bottom w:val="single" w:sz="4" w:space="0" w:color="auto"/>
            </w:tcBorders>
            <w:vAlign w:val="center"/>
          </w:tcPr>
          <w:p w:rsidR="007F516E" w:rsidRPr="007545BA" w:rsidRDefault="007F516E" w:rsidP="007F516E">
            <w:pPr>
              <w:jc w:val="center"/>
              <w:rPr>
                <w:rFonts w:ascii="宋体" w:eastAsia="长城宋体"/>
              </w:rPr>
            </w:pPr>
          </w:p>
        </w:tc>
        <w:tc>
          <w:tcPr>
            <w:tcW w:w="426" w:type="dxa"/>
            <w:vMerge/>
            <w:tcBorders>
              <w:bottom w:val="single" w:sz="4" w:space="0" w:color="auto"/>
              <w:right w:val="single" w:sz="4" w:space="0" w:color="auto"/>
            </w:tcBorders>
            <w:vAlign w:val="center"/>
          </w:tcPr>
          <w:p w:rsidR="007F516E" w:rsidRPr="007545BA" w:rsidRDefault="007F516E" w:rsidP="007F516E">
            <w:pPr>
              <w:rPr>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7F516E" w:rsidRPr="007545BA" w:rsidRDefault="007A0CF8" w:rsidP="007F516E">
            <w:pPr>
              <w:rPr>
                <w:szCs w:val="21"/>
              </w:rPr>
            </w:pPr>
            <w:r w:rsidRPr="007545BA">
              <w:rPr>
                <w:rFonts w:ascii="宋体" w:eastAsia="长城宋体" w:hint="eastAsia"/>
              </w:rPr>
              <w:t>学科</w:t>
            </w:r>
            <w:r w:rsidR="007F516E" w:rsidRPr="007545BA">
              <w:rPr>
                <w:rFonts w:ascii="宋体" w:eastAsia="长城宋体" w:hint="eastAsia"/>
              </w:rPr>
              <w:t>代码</w:t>
            </w:r>
          </w:p>
        </w:tc>
        <w:tc>
          <w:tcPr>
            <w:tcW w:w="1653" w:type="dxa"/>
            <w:gridSpan w:val="4"/>
            <w:tcBorders>
              <w:top w:val="single" w:sz="4" w:space="0" w:color="auto"/>
              <w:left w:val="single" w:sz="4" w:space="0" w:color="auto"/>
              <w:bottom w:val="single" w:sz="4" w:space="0" w:color="auto"/>
              <w:right w:val="single" w:sz="4" w:space="0" w:color="auto"/>
            </w:tcBorders>
            <w:vAlign w:val="center"/>
          </w:tcPr>
          <w:p w:rsidR="007F516E" w:rsidRPr="007545BA" w:rsidRDefault="007F516E" w:rsidP="007F516E">
            <w:pPr>
              <w:rPr>
                <w:szCs w:val="21"/>
              </w:rPr>
            </w:pPr>
          </w:p>
        </w:tc>
        <w:tc>
          <w:tcPr>
            <w:tcW w:w="471" w:type="dxa"/>
            <w:gridSpan w:val="3"/>
            <w:vMerge/>
            <w:tcBorders>
              <w:left w:val="single" w:sz="4" w:space="0" w:color="auto"/>
              <w:bottom w:val="single" w:sz="4" w:space="0" w:color="auto"/>
              <w:right w:val="single" w:sz="4" w:space="0" w:color="auto"/>
            </w:tcBorders>
            <w:vAlign w:val="center"/>
          </w:tcPr>
          <w:p w:rsidR="007F516E" w:rsidRPr="007545BA" w:rsidRDefault="007F516E" w:rsidP="007F516E">
            <w:pPr>
              <w:rPr>
                <w:szCs w:val="21"/>
              </w:rPr>
            </w:pPr>
          </w:p>
        </w:tc>
        <w:tc>
          <w:tcPr>
            <w:tcW w:w="1109" w:type="dxa"/>
            <w:gridSpan w:val="4"/>
            <w:tcBorders>
              <w:top w:val="single" w:sz="6" w:space="0" w:color="auto"/>
              <w:left w:val="single" w:sz="4" w:space="0" w:color="auto"/>
              <w:bottom w:val="single" w:sz="4" w:space="0" w:color="auto"/>
              <w:right w:val="single" w:sz="4" w:space="0" w:color="auto"/>
            </w:tcBorders>
            <w:vAlign w:val="center"/>
          </w:tcPr>
          <w:p w:rsidR="007F516E" w:rsidRPr="007545BA" w:rsidRDefault="007A0CF8" w:rsidP="007F516E">
            <w:pPr>
              <w:rPr>
                <w:szCs w:val="21"/>
              </w:rPr>
            </w:pPr>
            <w:r w:rsidRPr="007545BA">
              <w:rPr>
                <w:rFonts w:ascii="宋体" w:eastAsia="长城宋体" w:hint="eastAsia"/>
              </w:rPr>
              <w:t>学科</w:t>
            </w:r>
            <w:r w:rsidR="007F516E" w:rsidRPr="007545BA">
              <w:rPr>
                <w:rFonts w:ascii="宋体" w:eastAsia="长城宋体" w:hint="eastAsia"/>
              </w:rPr>
              <w:t>代码</w:t>
            </w:r>
          </w:p>
        </w:tc>
        <w:tc>
          <w:tcPr>
            <w:tcW w:w="1966" w:type="dxa"/>
            <w:gridSpan w:val="2"/>
            <w:tcBorders>
              <w:top w:val="single" w:sz="6" w:space="0" w:color="auto"/>
              <w:left w:val="single" w:sz="4" w:space="0" w:color="auto"/>
              <w:bottom w:val="single" w:sz="4" w:space="0" w:color="auto"/>
              <w:right w:val="single" w:sz="12" w:space="0" w:color="auto"/>
            </w:tcBorders>
            <w:vAlign w:val="center"/>
          </w:tcPr>
          <w:p w:rsidR="007F516E" w:rsidRPr="007545BA" w:rsidRDefault="007F516E" w:rsidP="007F516E">
            <w:pPr>
              <w:rPr>
                <w:szCs w:val="21"/>
              </w:rPr>
            </w:pPr>
          </w:p>
        </w:tc>
      </w:tr>
      <w:tr w:rsidR="007F516E" w:rsidRPr="007545BA" w:rsidTr="00D60FF2">
        <w:trPr>
          <w:trHeight w:val="567"/>
        </w:trPr>
        <w:tc>
          <w:tcPr>
            <w:tcW w:w="439" w:type="dxa"/>
            <w:vMerge/>
            <w:tcBorders>
              <w:top w:val="single" w:sz="12" w:space="0" w:color="auto"/>
              <w:left w:val="single" w:sz="12" w:space="0" w:color="auto"/>
            </w:tcBorders>
            <w:vAlign w:val="center"/>
          </w:tcPr>
          <w:p w:rsidR="007F516E" w:rsidRPr="007545BA" w:rsidRDefault="007F516E" w:rsidP="007F516E">
            <w:pPr>
              <w:jc w:val="center"/>
              <w:rPr>
                <w:szCs w:val="21"/>
              </w:rPr>
            </w:pPr>
          </w:p>
        </w:tc>
        <w:tc>
          <w:tcPr>
            <w:tcW w:w="1329" w:type="dxa"/>
            <w:tcBorders>
              <w:top w:val="single" w:sz="4" w:space="0" w:color="auto"/>
            </w:tcBorders>
            <w:vAlign w:val="center"/>
          </w:tcPr>
          <w:p w:rsidR="007F516E" w:rsidRPr="007545BA" w:rsidRDefault="007A0CF8" w:rsidP="007F516E">
            <w:pPr>
              <w:jc w:val="center"/>
              <w:rPr>
                <w:szCs w:val="21"/>
              </w:rPr>
            </w:pPr>
            <w:r w:rsidRPr="007545BA">
              <w:rPr>
                <w:rFonts w:hint="eastAsia"/>
                <w:szCs w:val="21"/>
              </w:rPr>
              <w:t>项目</w:t>
            </w:r>
            <w:r w:rsidR="007F516E" w:rsidRPr="007545BA">
              <w:rPr>
                <w:rFonts w:hint="eastAsia"/>
                <w:szCs w:val="21"/>
              </w:rPr>
              <w:t>名称</w:t>
            </w:r>
          </w:p>
        </w:tc>
        <w:tc>
          <w:tcPr>
            <w:tcW w:w="6800" w:type="dxa"/>
            <w:gridSpan w:val="16"/>
            <w:tcBorders>
              <w:top w:val="single" w:sz="4" w:space="0" w:color="auto"/>
              <w:right w:val="single" w:sz="12" w:space="0" w:color="auto"/>
            </w:tcBorders>
            <w:vAlign w:val="center"/>
          </w:tcPr>
          <w:p w:rsidR="007F516E" w:rsidRPr="007545BA" w:rsidRDefault="007F516E" w:rsidP="007F516E">
            <w:pPr>
              <w:rPr>
                <w:szCs w:val="21"/>
              </w:rPr>
            </w:pPr>
          </w:p>
        </w:tc>
      </w:tr>
      <w:tr w:rsidR="007F516E" w:rsidRPr="007545BA" w:rsidTr="00D60FF2">
        <w:trPr>
          <w:trHeight w:val="1109"/>
        </w:trPr>
        <w:tc>
          <w:tcPr>
            <w:tcW w:w="439" w:type="dxa"/>
            <w:vMerge/>
            <w:tcBorders>
              <w:left w:val="single" w:sz="12" w:space="0" w:color="auto"/>
            </w:tcBorders>
            <w:vAlign w:val="center"/>
          </w:tcPr>
          <w:p w:rsidR="007F516E" w:rsidRPr="007545BA" w:rsidRDefault="007F516E" w:rsidP="007F516E">
            <w:pPr>
              <w:rPr>
                <w:szCs w:val="21"/>
              </w:rPr>
            </w:pPr>
          </w:p>
        </w:tc>
        <w:tc>
          <w:tcPr>
            <w:tcW w:w="1329" w:type="dxa"/>
            <w:tcBorders>
              <w:top w:val="nil"/>
            </w:tcBorders>
            <w:vAlign w:val="center"/>
          </w:tcPr>
          <w:p w:rsidR="007F516E" w:rsidRPr="007545BA" w:rsidRDefault="00E00821" w:rsidP="00E00821">
            <w:pPr>
              <w:jc w:val="center"/>
              <w:rPr>
                <w:szCs w:val="21"/>
              </w:rPr>
            </w:pPr>
            <w:r w:rsidRPr="007545BA">
              <w:rPr>
                <w:rFonts w:hint="eastAsia"/>
                <w:szCs w:val="21"/>
              </w:rPr>
              <w:t>主要研究内容</w:t>
            </w:r>
            <w:r w:rsidR="007F516E" w:rsidRPr="007545BA">
              <w:rPr>
                <w:rFonts w:hint="eastAsia"/>
                <w:szCs w:val="21"/>
              </w:rPr>
              <w:t>（不得超过</w:t>
            </w:r>
            <w:r w:rsidR="007F516E" w:rsidRPr="007545BA">
              <w:rPr>
                <w:rFonts w:hint="eastAsia"/>
                <w:szCs w:val="21"/>
              </w:rPr>
              <w:t>1</w:t>
            </w:r>
            <w:r w:rsidRPr="007545BA">
              <w:rPr>
                <w:rFonts w:hint="eastAsia"/>
                <w:szCs w:val="21"/>
              </w:rPr>
              <w:t>2</w:t>
            </w:r>
            <w:r w:rsidR="007F516E" w:rsidRPr="007545BA">
              <w:rPr>
                <w:rFonts w:hint="eastAsia"/>
                <w:szCs w:val="21"/>
              </w:rPr>
              <w:t>0</w:t>
            </w:r>
            <w:r w:rsidR="007F516E" w:rsidRPr="007545BA">
              <w:rPr>
                <w:rFonts w:hint="eastAsia"/>
                <w:szCs w:val="21"/>
              </w:rPr>
              <w:t>字）</w:t>
            </w:r>
          </w:p>
        </w:tc>
        <w:tc>
          <w:tcPr>
            <w:tcW w:w="6800" w:type="dxa"/>
            <w:gridSpan w:val="16"/>
            <w:tcBorders>
              <w:top w:val="nil"/>
              <w:right w:val="single" w:sz="12" w:space="0" w:color="auto"/>
            </w:tcBorders>
            <w:vAlign w:val="center"/>
          </w:tcPr>
          <w:p w:rsidR="007F516E" w:rsidRPr="007545BA" w:rsidRDefault="007F516E" w:rsidP="007F516E">
            <w:pPr>
              <w:rPr>
                <w:szCs w:val="21"/>
              </w:rPr>
            </w:pPr>
          </w:p>
        </w:tc>
      </w:tr>
      <w:tr w:rsidR="00F96E93" w:rsidRPr="007545BA" w:rsidTr="007E366C">
        <w:trPr>
          <w:trHeight w:val="390"/>
        </w:trPr>
        <w:tc>
          <w:tcPr>
            <w:tcW w:w="439" w:type="dxa"/>
            <w:vMerge/>
            <w:tcBorders>
              <w:left w:val="single" w:sz="12" w:space="0" w:color="auto"/>
            </w:tcBorders>
            <w:vAlign w:val="center"/>
          </w:tcPr>
          <w:p w:rsidR="00F96E93" w:rsidRPr="007545BA" w:rsidRDefault="00F96E93" w:rsidP="007F516E">
            <w:pPr>
              <w:rPr>
                <w:szCs w:val="21"/>
              </w:rPr>
            </w:pPr>
          </w:p>
        </w:tc>
        <w:tc>
          <w:tcPr>
            <w:tcW w:w="1329" w:type="dxa"/>
            <w:vMerge w:val="restart"/>
            <w:tcBorders>
              <w:top w:val="single" w:sz="4" w:space="0" w:color="auto"/>
            </w:tcBorders>
            <w:vAlign w:val="center"/>
          </w:tcPr>
          <w:p w:rsidR="00F96E93" w:rsidRPr="009034A6" w:rsidRDefault="0090364B" w:rsidP="0090364B">
            <w:pPr>
              <w:jc w:val="center"/>
              <w:rPr>
                <w:szCs w:val="21"/>
              </w:rPr>
            </w:pPr>
            <w:r w:rsidRPr="009034A6">
              <w:rPr>
                <w:rFonts w:hint="eastAsia"/>
                <w:szCs w:val="21"/>
              </w:rPr>
              <w:t>预期成果</w:t>
            </w:r>
          </w:p>
        </w:tc>
        <w:tc>
          <w:tcPr>
            <w:tcW w:w="1601" w:type="dxa"/>
            <w:gridSpan w:val="3"/>
            <w:tcBorders>
              <w:top w:val="single" w:sz="4" w:space="0" w:color="auto"/>
              <w:right w:val="single" w:sz="4" w:space="0" w:color="auto"/>
            </w:tcBorders>
            <w:vAlign w:val="center"/>
          </w:tcPr>
          <w:p w:rsidR="00F96E93" w:rsidRPr="009034A6" w:rsidRDefault="00F96E93" w:rsidP="007F516E">
            <w:pPr>
              <w:rPr>
                <w:szCs w:val="21"/>
              </w:rPr>
            </w:pPr>
            <w:r w:rsidRPr="009034A6">
              <w:rPr>
                <w:rFonts w:hint="eastAsia"/>
                <w:szCs w:val="21"/>
              </w:rPr>
              <w:t>发表论文</w:t>
            </w:r>
          </w:p>
        </w:tc>
        <w:tc>
          <w:tcPr>
            <w:tcW w:w="1273" w:type="dxa"/>
            <w:gridSpan w:val="3"/>
            <w:tcBorders>
              <w:top w:val="single" w:sz="4" w:space="0" w:color="auto"/>
              <w:left w:val="single" w:sz="4" w:space="0" w:color="auto"/>
              <w:right w:val="single" w:sz="4" w:space="0" w:color="auto"/>
            </w:tcBorders>
            <w:vAlign w:val="center"/>
          </w:tcPr>
          <w:p w:rsidR="00F96E93" w:rsidRPr="009034A6" w:rsidRDefault="00F96E93" w:rsidP="00F96E93">
            <w:pPr>
              <w:rPr>
                <w:szCs w:val="21"/>
              </w:rPr>
            </w:pPr>
          </w:p>
        </w:tc>
        <w:tc>
          <w:tcPr>
            <w:tcW w:w="2124" w:type="dxa"/>
            <w:gridSpan w:val="9"/>
            <w:tcBorders>
              <w:top w:val="single" w:sz="4" w:space="0" w:color="auto"/>
              <w:left w:val="single" w:sz="4" w:space="0" w:color="auto"/>
              <w:right w:val="single" w:sz="4" w:space="0" w:color="auto"/>
            </w:tcBorders>
            <w:vAlign w:val="center"/>
          </w:tcPr>
          <w:p w:rsidR="00F96E93" w:rsidRPr="007855E1" w:rsidRDefault="006A0FE9" w:rsidP="008C3626">
            <w:pPr>
              <w:rPr>
                <w:szCs w:val="21"/>
              </w:rPr>
            </w:pPr>
            <w:r w:rsidRPr="007855E1">
              <w:rPr>
                <w:rFonts w:hint="eastAsia"/>
                <w:szCs w:val="21"/>
              </w:rPr>
              <w:t>其中</w:t>
            </w:r>
            <w:r w:rsidR="008C3626" w:rsidRPr="007855E1">
              <w:rPr>
                <w:rFonts w:hint="eastAsia"/>
                <w:szCs w:val="21"/>
              </w:rPr>
              <w:t>中文核心</w:t>
            </w:r>
          </w:p>
        </w:tc>
        <w:tc>
          <w:tcPr>
            <w:tcW w:w="1802" w:type="dxa"/>
            <w:tcBorders>
              <w:top w:val="single" w:sz="4" w:space="0" w:color="auto"/>
              <w:left w:val="single" w:sz="4" w:space="0" w:color="auto"/>
              <w:right w:val="single" w:sz="12" w:space="0" w:color="auto"/>
            </w:tcBorders>
            <w:vAlign w:val="center"/>
          </w:tcPr>
          <w:p w:rsidR="00F96E93" w:rsidRPr="007855E1" w:rsidRDefault="00F96E93" w:rsidP="00F96E93">
            <w:pPr>
              <w:rPr>
                <w:szCs w:val="21"/>
              </w:rPr>
            </w:pPr>
          </w:p>
        </w:tc>
      </w:tr>
      <w:tr w:rsidR="00F96E93" w:rsidRPr="007545BA" w:rsidTr="007E366C">
        <w:trPr>
          <w:trHeight w:val="363"/>
        </w:trPr>
        <w:tc>
          <w:tcPr>
            <w:tcW w:w="439" w:type="dxa"/>
            <w:vMerge/>
            <w:tcBorders>
              <w:left w:val="single" w:sz="12" w:space="0" w:color="auto"/>
            </w:tcBorders>
            <w:vAlign w:val="center"/>
          </w:tcPr>
          <w:p w:rsidR="00F96E93" w:rsidRPr="007545BA" w:rsidRDefault="00F96E93" w:rsidP="007F516E">
            <w:pPr>
              <w:rPr>
                <w:szCs w:val="21"/>
              </w:rPr>
            </w:pPr>
          </w:p>
        </w:tc>
        <w:tc>
          <w:tcPr>
            <w:tcW w:w="1329" w:type="dxa"/>
            <w:vMerge/>
            <w:vAlign w:val="center"/>
          </w:tcPr>
          <w:p w:rsidR="00F96E93" w:rsidRPr="009034A6" w:rsidRDefault="00F96E93" w:rsidP="00E00821">
            <w:pPr>
              <w:jc w:val="center"/>
              <w:rPr>
                <w:szCs w:val="21"/>
              </w:rPr>
            </w:pPr>
          </w:p>
        </w:tc>
        <w:tc>
          <w:tcPr>
            <w:tcW w:w="1601" w:type="dxa"/>
            <w:gridSpan w:val="3"/>
            <w:tcBorders>
              <w:top w:val="single" w:sz="4" w:space="0" w:color="auto"/>
              <w:right w:val="single" w:sz="4" w:space="0" w:color="auto"/>
            </w:tcBorders>
            <w:vAlign w:val="center"/>
          </w:tcPr>
          <w:p w:rsidR="00F96E93" w:rsidRPr="009034A6" w:rsidRDefault="00F96E93" w:rsidP="007F516E">
            <w:pPr>
              <w:rPr>
                <w:szCs w:val="21"/>
              </w:rPr>
            </w:pPr>
            <w:r w:rsidRPr="009034A6">
              <w:rPr>
                <w:rFonts w:hint="eastAsia"/>
                <w:szCs w:val="21"/>
              </w:rPr>
              <w:t>专利</w:t>
            </w:r>
          </w:p>
        </w:tc>
        <w:tc>
          <w:tcPr>
            <w:tcW w:w="1273" w:type="dxa"/>
            <w:gridSpan w:val="3"/>
            <w:tcBorders>
              <w:top w:val="single" w:sz="4" w:space="0" w:color="auto"/>
              <w:left w:val="single" w:sz="4" w:space="0" w:color="auto"/>
              <w:right w:val="single" w:sz="4" w:space="0" w:color="auto"/>
            </w:tcBorders>
            <w:vAlign w:val="center"/>
          </w:tcPr>
          <w:p w:rsidR="00F96E93" w:rsidRPr="009034A6" w:rsidRDefault="00F96E93" w:rsidP="00F96E93">
            <w:pPr>
              <w:rPr>
                <w:szCs w:val="21"/>
              </w:rPr>
            </w:pPr>
          </w:p>
        </w:tc>
        <w:tc>
          <w:tcPr>
            <w:tcW w:w="2124" w:type="dxa"/>
            <w:gridSpan w:val="9"/>
            <w:tcBorders>
              <w:top w:val="single" w:sz="4" w:space="0" w:color="auto"/>
              <w:left w:val="single" w:sz="4" w:space="0" w:color="auto"/>
              <w:right w:val="single" w:sz="4" w:space="0" w:color="auto"/>
            </w:tcBorders>
            <w:vAlign w:val="center"/>
          </w:tcPr>
          <w:p w:rsidR="00F96E93" w:rsidRPr="007855E1" w:rsidRDefault="006A0FE9" w:rsidP="00F96E93">
            <w:pPr>
              <w:rPr>
                <w:szCs w:val="21"/>
              </w:rPr>
            </w:pPr>
            <w:r w:rsidRPr="007855E1">
              <w:rPr>
                <w:rFonts w:hint="eastAsia"/>
                <w:szCs w:val="21"/>
              </w:rPr>
              <w:t>其中发明专利</w:t>
            </w:r>
          </w:p>
        </w:tc>
        <w:tc>
          <w:tcPr>
            <w:tcW w:w="1802" w:type="dxa"/>
            <w:tcBorders>
              <w:top w:val="single" w:sz="4" w:space="0" w:color="auto"/>
              <w:left w:val="single" w:sz="4" w:space="0" w:color="auto"/>
              <w:right w:val="single" w:sz="12" w:space="0" w:color="auto"/>
            </w:tcBorders>
            <w:vAlign w:val="center"/>
          </w:tcPr>
          <w:p w:rsidR="00F96E93" w:rsidRPr="007855E1" w:rsidRDefault="00F96E93" w:rsidP="00F96E93">
            <w:pPr>
              <w:rPr>
                <w:szCs w:val="21"/>
              </w:rPr>
            </w:pPr>
          </w:p>
        </w:tc>
      </w:tr>
      <w:tr w:rsidR="00F96E93" w:rsidRPr="007545BA" w:rsidTr="007E366C">
        <w:trPr>
          <w:trHeight w:val="300"/>
        </w:trPr>
        <w:tc>
          <w:tcPr>
            <w:tcW w:w="439" w:type="dxa"/>
            <w:vMerge/>
            <w:tcBorders>
              <w:left w:val="single" w:sz="12" w:space="0" w:color="auto"/>
            </w:tcBorders>
            <w:vAlign w:val="center"/>
          </w:tcPr>
          <w:p w:rsidR="00F96E93" w:rsidRPr="007545BA" w:rsidRDefault="00F96E93" w:rsidP="007F516E">
            <w:pPr>
              <w:rPr>
                <w:szCs w:val="21"/>
              </w:rPr>
            </w:pPr>
          </w:p>
        </w:tc>
        <w:tc>
          <w:tcPr>
            <w:tcW w:w="1329" w:type="dxa"/>
            <w:vMerge/>
            <w:vAlign w:val="center"/>
          </w:tcPr>
          <w:p w:rsidR="00F96E93" w:rsidRPr="009034A6" w:rsidRDefault="00F96E93" w:rsidP="00E00821">
            <w:pPr>
              <w:jc w:val="center"/>
              <w:rPr>
                <w:szCs w:val="21"/>
              </w:rPr>
            </w:pPr>
          </w:p>
        </w:tc>
        <w:tc>
          <w:tcPr>
            <w:tcW w:w="1601" w:type="dxa"/>
            <w:gridSpan w:val="3"/>
            <w:tcBorders>
              <w:top w:val="single" w:sz="4" w:space="0" w:color="auto"/>
              <w:right w:val="single" w:sz="4" w:space="0" w:color="auto"/>
            </w:tcBorders>
            <w:vAlign w:val="center"/>
          </w:tcPr>
          <w:p w:rsidR="00F96E93" w:rsidRPr="009034A6" w:rsidRDefault="00F96E93" w:rsidP="007F516E">
            <w:pPr>
              <w:rPr>
                <w:szCs w:val="21"/>
              </w:rPr>
            </w:pPr>
            <w:r w:rsidRPr="009034A6">
              <w:rPr>
                <w:rFonts w:hint="eastAsia"/>
                <w:szCs w:val="21"/>
              </w:rPr>
              <w:t>科技奖励</w:t>
            </w:r>
          </w:p>
        </w:tc>
        <w:tc>
          <w:tcPr>
            <w:tcW w:w="1273" w:type="dxa"/>
            <w:gridSpan w:val="3"/>
            <w:tcBorders>
              <w:top w:val="single" w:sz="4" w:space="0" w:color="auto"/>
              <w:left w:val="single" w:sz="4" w:space="0" w:color="auto"/>
              <w:right w:val="single" w:sz="4" w:space="0" w:color="auto"/>
            </w:tcBorders>
            <w:vAlign w:val="center"/>
          </w:tcPr>
          <w:p w:rsidR="00F96E93" w:rsidRPr="009034A6" w:rsidRDefault="00F96E93" w:rsidP="00F96E93">
            <w:pPr>
              <w:rPr>
                <w:szCs w:val="21"/>
              </w:rPr>
            </w:pPr>
          </w:p>
        </w:tc>
        <w:tc>
          <w:tcPr>
            <w:tcW w:w="2124" w:type="dxa"/>
            <w:gridSpan w:val="9"/>
            <w:tcBorders>
              <w:top w:val="single" w:sz="4" w:space="0" w:color="auto"/>
              <w:left w:val="single" w:sz="4" w:space="0" w:color="auto"/>
              <w:right w:val="single" w:sz="4" w:space="0" w:color="auto"/>
            </w:tcBorders>
            <w:vAlign w:val="center"/>
          </w:tcPr>
          <w:p w:rsidR="00F96E93" w:rsidRPr="007855E1" w:rsidRDefault="006A0FE9" w:rsidP="00F96E93">
            <w:pPr>
              <w:rPr>
                <w:szCs w:val="21"/>
              </w:rPr>
            </w:pPr>
            <w:r w:rsidRPr="007855E1">
              <w:rPr>
                <w:rFonts w:hint="eastAsia"/>
                <w:szCs w:val="21"/>
              </w:rPr>
              <w:t>其中省部级以上</w:t>
            </w:r>
            <w:r w:rsidR="0090364B" w:rsidRPr="007855E1">
              <w:rPr>
                <w:rFonts w:hint="eastAsia"/>
                <w:szCs w:val="21"/>
              </w:rPr>
              <w:t>奖励</w:t>
            </w:r>
          </w:p>
        </w:tc>
        <w:tc>
          <w:tcPr>
            <w:tcW w:w="1802" w:type="dxa"/>
            <w:tcBorders>
              <w:top w:val="single" w:sz="4" w:space="0" w:color="auto"/>
              <w:left w:val="single" w:sz="4" w:space="0" w:color="auto"/>
              <w:right w:val="single" w:sz="12" w:space="0" w:color="auto"/>
            </w:tcBorders>
            <w:vAlign w:val="center"/>
          </w:tcPr>
          <w:p w:rsidR="00F96E93" w:rsidRPr="007855E1" w:rsidRDefault="00F96E93" w:rsidP="00F96E93">
            <w:pPr>
              <w:rPr>
                <w:szCs w:val="21"/>
              </w:rPr>
            </w:pPr>
          </w:p>
        </w:tc>
      </w:tr>
      <w:tr w:rsidR="00A824CD" w:rsidRPr="007545BA" w:rsidTr="007E366C">
        <w:trPr>
          <w:trHeight w:val="285"/>
        </w:trPr>
        <w:tc>
          <w:tcPr>
            <w:tcW w:w="439" w:type="dxa"/>
            <w:vMerge/>
            <w:tcBorders>
              <w:left w:val="single" w:sz="12" w:space="0" w:color="auto"/>
            </w:tcBorders>
            <w:vAlign w:val="center"/>
          </w:tcPr>
          <w:p w:rsidR="00A824CD" w:rsidRPr="007545BA" w:rsidRDefault="00A824CD" w:rsidP="007F516E">
            <w:pPr>
              <w:rPr>
                <w:szCs w:val="21"/>
              </w:rPr>
            </w:pPr>
          </w:p>
        </w:tc>
        <w:tc>
          <w:tcPr>
            <w:tcW w:w="1329" w:type="dxa"/>
            <w:vMerge/>
            <w:vAlign w:val="center"/>
          </w:tcPr>
          <w:p w:rsidR="00A824CD" w:rsidRPr="009034A6" w:rsidRDefault="00A824CD" w:rsidP="00E00821">
            <w:pPr>
              <w:jc w:val="center"/>
              <w:rPr>
                <w:szCs w:val="21"/>
              </w:rPr>
            </w:pPr>
          </w:p>
        </w:tc>
        <w:tc>
          <w:tcPr>
            <w:tcW w:w="1601" w:type="dxa"/>
            <w:gridSpan w:val="3"/>
            <w:tcBorders>
              <w:top w:val="single" w:sz="4" w:space="0" w:color="auto"/>
              <w:right w:val="single" w:sz="4" w:space="0" w:color="auto"/>
            </w:tcBorders>
            <w:vAlign w:val="center"/>
          </w:tcPr>
          <w:p w:rsidR="00A824CD" w:rsidRPr="009034A6" w:rsidRDefault="00A824CD" w:rsidP="007F516E">
            <w:pPr>
              <w:rPr>
                <w:szCs w:val="21"/>
              </w:rPr>
            </w:pPr>
            <w:r w:rsidRPr="009034A6">
              <w:rPr>
                <w:rFonts w:hint="eastAsia"/>
                <w:szCs w:val="21"/>
              </w:rPr>
              <w:t>人才培养</w:t>
            </w:r>
          </w:p>
        </w:tc>
        <w:tc>
          <w:tcPr>
            <w:tcW w:w="1273" w:type="dxa"/>
            <w:gridSpan w:val="3"/>
            <w:tcBorders>
              <w:top w:val="single" w:sz="4" w:space="0" w:color="auto"/>
              <w:left w:val="single" w:sz="4" w:space="0" w:color="auto"/>
              <w:right w:val="single" w:sz="4" w:space="0" w:color="auto"/>
            </w:tcBorders>
            <w:vAlign w:val="center"/>
          </w:tcPr>
          <w:p w:rsidR="00A824CD" w:rsidRPr="009034A6" w:rsidRDefault="00A824CD" w:rsidP="00F96E93">
            <w:pPr>
              <w:rPr>
                <w:szCs w:val="21"/>
              </w:rPr>
            </w:pPr>
          </w:p>
        </w:tc>
        <w:tc>
          <w:tcPr>
            <w:tcW w:w="2124" w:type="dxa"/>
            <w:gridSpan w:val="9"/>
            <w:tcBorders>
              <w:top w:val="single" w:sz="4" w:space="0" w:color="auto"/>
              <w:left w:val="single" w:sz="4" w:space="0" w:color="auto"/>
              <w:right w:val="single" w:sz="4" w:space="0" w:color="auto"/>
            </w:tcBorders>
            <w:vAlign w:val="center"/>
          </w:tcPr>
          <w:p w:rsidR="00A824CD" w:rsidRPr="007855E1" w:rsidRDefault="00A824CD" w:rsidP="00F96E93">
            <w:pPr>
              <w:rPr>
                <w:szCs w:val="21"/>
              </w:rPr>
            </w:pPr>
            <w:r w:rsidRPr="007855E1">
              <w:rPr>
                <w:rFonts w:hint="eastAsia"/>
                <w:szCs w:val="21"/>
              </w:rPr>
              <w:t>其中省部级以上人才</w:t>
            </w:r>
          </w:p>
        </w:tc>
        <w:tc>
          <w:tcPr>
            <w:tcW w:w="1802" w:type="dxa"/>
            <w:tcBorders>
              <w:top w:val="single" w:sz="4" w:space="0" w:color="auto"/>
              <w:left w:val="single" w:sz="4" w:space="0" w:color="auto"/>
              <w:right w:val="single" w:sz="12" w:space="0" w:color="auto"/>
            </w:tcBorders>
            <w:vAlign w:val="center"/>
          </w:tcPr>
          <w:p w:rsidR="00A824CD" w:rsidRPr="007855E1" w:rsidRDefault="00A824CD" w:rsidP="00A824CD">
            <w:pPr>
              <w:rPr>
                <w:szCs w:val="21"/>
              </w:rPr>
            </w:pPr>
          </w:p>
        </w:tc>
      </w:tr>
      <w:tr w:rsidR="007F516E" w:rsidRPr="007545BA" w:rsidTr="007E366C">
        <w:trPr>
          <w:trHeight w:val="383"/>
        </w:trPr>
        <w:tc>
          <w:tcPr>
            <w:tcW w:w="439" w:type="dxa"/>
            <w:vMerge/>
            <w:tcBorders>
              <w:left w:val="single" w:sz="12" w:space="0" w:color="auto"/>
              <w:bottom w:val="single" w:sz="12" w:space="0" w:color="auto"/>
            </w:tcBorders>
            <w:vAlign w:val="center"/>
          </w:tcPr>
          <w:p w:rsidR="007F516E" w:rsidRPr="007545BA" w:rsidRDefault="007F516E" w:rsidP="007F516E">
            <w:pPr>
              <w:rPr>
                <w:szCs w:val="21"/>
              </w:rPr>
            </w:pPr>
          </w:p>
        </w:tc>
        <w:tc>
          <w:tcPr>
            <w:tcW w:w="1329" w:type="dxa"/>
            <w:tcBorders>
              <w:bottom w:val="single" w:sz="12" w:space="0" w:color="auto"/>
            </w:tcBorders>
            <w:vAlign w:val="center"/>
          </w:tcPr>
          <w:p w:rsidR="007F516E" w:rsidRPr="009034A6" w:rsidRDefault="007F516E" w:rsidP="007F516E">
            <w:pPr>
              <w:jc w:val="center"/>
              <w:rPr>
                <w:szCs w:val="21"/>
              </w:rPr>
            </w:pPr>
            <w:r w:rsidRPr="009034A6">
              <w:rPr>
                <w:rFonts w:hint="eastAsia"/>
                <w:szCs w:val="21"/>
              </w:rPr>
              <w:t>申请金额</w:t>
            </w:r>
          </w:p>
        </w:tc>
        <w:tc>
          <w:tcPr>
            <w:tcW w:w="1601" w:type="dxa"/>
            <w:gridSpan w:val="3"/>
            <w:tcBorders>
              <w:bottom w:val="single" w:sz="12" w:space="0" w:color="auto"/>
            </w:tcBorders>
            <w:vAlign w:val="center"/>
          </w:tcPr>
          <w:p w:rsidR="007F516E" w:rsidRPr="009034A6" w:rsidRDefault="007F516E" w:rsidP="007F516E">
            <w:pPr>
              <w:jc w:val="right"/>
              <w:rPr>
                <w:szCs w:val="21"/>
              </w:rPr>
            </w:pPr>
            <w:r w:rsidRPr="009034A6">
              <w:rPr>
                <w:rFonts w:hint="eastAsia"/>
                <w:szCs w:val="21"/>
              </w:rPr>
              <w:t>万元</w:t>
            </w:r>
          </w:p>
        </w:tc>
        <w:tc>
          <w:tcPr>
            <w:tcW w:w="1273" w:type="dxa"/>
            <w:gridSpan w:val="3"/>
            <w:tcBorders>
              <w:bottom w:val="single" w:sz="12" w:space="0" w:color="auto"/>
            </w:tcBorders>
            <w:vAlign w:val="center"/>
          </w:tcPr>
          <w:p w:rsidR="007F516E" w:rsidRPr="009034A6" w:rsidRDefault="007F516E" w:rsidP="007F516E">
            <w:pPr>
              <w:jc w:val="center"/>
              <w:rPr>
                <w:szCs w:val="21"/>
              </w:rPr>
            </w:pPr>
            <w:r w:rsidRPr="009034A6">
              <w:rPr>
                <w:rFonts w:hint="eastAsia"/>
                <w:szCs w:val="21"/>
              </w:rPr>
              <w:t>起止年月</w:t>
            </w:r>
          </w:p>
        </w:tc>
        <w:tc>
          <w:tcPr>
            <w:tcW w:w="3926" w:type="dxa"/>
            <w:gridSpan w:val="10"/>
            <w:tcBorders>
              <w:bottom w:val="single" w:sz="12" w:space="0" w:color="auto"/>
              <w:right w:val="single" w:sz="12" w:space="0" w:color="auto"/>
            </w:tcBorders>
            <w:vAlign w:val="center"/>
          </w:tcPr>
          <w:p w:rsidR="007F516E" w:rsidRPr="007855E1" w:rsidRDefault="00CD0BE9" w:rsidP="00D60FF2">
            <w:pPr>
              <w:jc w:val="center"/>
              <w:rPr>
                <w:szCs w:val="21"/>
              </w:rPr>
            </w:pPr>
            <w:r w:rsidRPr="007855E1">
              <w:rPr>
                <w:rFonts w:hint="eastAsia"/>
                <w:szCs w:val="21"/>
              </w:rPr>
              <w:t>20</w:t>
            </w:r>
            <w:r w:rsidR="008C3626" w:rsidRPr="007855E1">
              <w:rPr>
                <w:rFonts w:hint="eastAsia"/>
                <w:szCs w:val="21"/>
              </w:rPr>
              <w:t>2</w:t>
            </w:r>
            <w:r w:rsidR="004E62AF">
              <w:rPr>
                <w:rFonts w:hint="eastAsia"/>
                <w:szCs w:val="21"/>
              </w:rPr>
              <w:t>1</w:t>
            </w:r>
            <w:r w:rsidR="007F516E" w:rsidRPr="007855E1">
              <w:rPr>
                <w:rFonts w:hint="eastAsia"/>
                <w:szCs w:val="21"/>
              </w:rPr>
              <w:t>年</w:t>
            </w:r>
            <w:r w:rsidR="00D60FF2">
              <w:rPr>
                <w:rFonts w:hint="eastAsia"/>
                <w:szCs w:val="21"/>
              </w:rPr>
              <w:t>6</w:t>
            </w:r>
            <w:r w:rsidR="007F516E" w:rsidRPr="007855E1">
              <w:rPr>
                <w:rFonts w:hint="eastAsia"/>
                <w:szCs w:val="21"/>
              </w:rPr>
              <w:t>月至</w:t>
            </w:r>
            <w:r w:rsidR="00932247" w:rsidRPr="007855E1">
              <w:rPr>
                <w:rFonts w:hint="eastAsia"/>
                <w:szCs w:val="21"/>
              </w:rPr>
              <w:t>202</w:t>
            </w:r>
            <w:r w:rsidR="004E62AF">
              <w:rPr>
                <w:rFonts w:hint="eastAsia"/>
                <w:szCs w:val="21"/>
              </w:rPr>
              <w:t>3</w:t>
            </w:r>
            <w:r w:rsidR="007F516E" w:rsidRPr="007855E1">
              <w:rPr>
                <w:rFonts w:hint="eastAsia"/>
                <w:szCs w:val="21"/>
              </w:rPr>
              <w:t>年</w:t>
            </w:r>
            <w:r w:rsidR="00D60FF2">
              <w:rPr>
                <w:rFonts w:hint="eastAsia"/>
                <w:szCs w:val="21"/>
              </w:rPr>
              <w:t>6</w:t>
            </w:r>
            <w:r w:rsidR="007F516E" w:rsidRPr="007855E1">
              <w:rPr>
                <w:rFonts w:hint="eastAsia"/>
                <w:szCs w:val="21"/>
              </w:rPr>
              <w:t>月</w:t>
            </w:r>
          </w:p>
        </w:tc>
      </w:tr>
      <w:tr w:rsidR="007F516E" w:rsidRPr="007545BA" w:rsidTr="007E366C">
        <w:trPr>
          <w:trHeight w:val="718"/>
        </w:trPr>
        <w:tc>
          <w:tcPr>
            <w:tcW w:w="439" w:type="dxa"/>
            <w:vMerge w:val="restart"/>
            <w:tcBorders>
              <w:top w:val="single" w:sz="12" w:space="0" w:color="auto"/>
              <w:left w:val="single" w:sz="12" w:space="0" w:color="auto"/>
            </w:tcBorders>
            <w:vAlign w:val="center"/>
          </w:tcPr>
          <w:p w:rsidR="007F516E" w:rsidRPr="007545BA" w:rsidRDefault="007F516E" w:rsidP="007F516E">
            <w:pPr>
              <w:rPr>
                <w:szCs w:val="21"/>
              </w:rPr>
            </w:pPr>
            <w:r w:rsidRPr="007545BA">
              <w:rPr>
                <w:rFonts w:hint="eastAsia"/>
                <w:szCs w:val="21"/>
              </w:rPr>
              <w:t>项目申请人</w:t>
            </w:r>
          </w:p>
        </w:tc>
        <w:tc>
          <w:tcPr>
            <w:tcW w:w="1329" w:type="dxa"/>
            <w:tcBorders>
              <w:top w:val="single" w:sz="12" w:space="0" w:color="auto"/>
            </w:tcBorders>
            <w:vAlign w:val="center"/>
          </w:tcPr>
          <w:p w:rsidR="007F516E" w:rsidRPr="007545BA" w:rsidRDefault="007F516E" w:rsidP="007F516E">
            <w:pPr>
              <w:jc w:val="distribute"/>
              <w:rPr>
                <w:szCs w:val="21"/>
              </w:rPr>
            </w:pPr>
            <w:r w:rsidRPr="007545BA">
              <w:rPr>
                <w:rFonts w:hint="eastAsia"/>
                <w:szCs w:val="21"/>
              </w:rPr>
              <w:t>姓名</w:t>
            </w:r>
          </w:p>
        </w:tc>
        <w:tc>
          <w:tcPr>
            <w:tcW w:w="662" w:type="dxa"/>
            <w:gridSpan w:val="2"/>
            <w:tcBorders>
              <w:top w:val="single" w:sz="12" w:space="0" w:color="auto"/>
            </w:tcBorders>
            <w:vAlign w:val="center"/>
          </w:tcPr>
          <w:p w:rsidR="007F516E" w:rsidRPr="007545BA" w:rsidRDefault="007F516E" w:rsidP="007F516E">
            <w:pPr>
              <w:rPr>
                <w:szCs w:val="21"/>
              </w:rPr>
            </w:pPr>
          </w:p>
        </w:tc>
        <w:tc>
          <w:tcPr>
            <w:tcW w:w="939" w:type="dxa"/>
            <w:tcBorders>
              <w:top w:val="single" w:sz="12" w:space="0" w:color="auto"/>
            </w:tcBorders>
            <w:vAlign w:val="center"/>
          </w:tcPr>
          <w:p w:rsidR="007F516E" w:rsidRPr="007545BA" w:rsidRDefault="007F516E" w:rsidP="007F516E">
            <w:pPr>
              <w:rPr>
                <w:szCs w:val="21"/>
              </w:rPr>
            </w:pPr>
            <w:r w:rsidRPr="007545BA">
              <w:rPr>
                <w:rFonts w:hint="eastAsia"/>
                <w:szCs w:val="21"/>
              </w:rPr>
              <w:t>性别</w:t>
            </w:r>
          </w:p>
        </w:tc>
        <w:tc>
          <w:tcPr>
            <w:tcW w:w="691" w:type="dxa"/>
            <w:tcBorders>
              <w:top w:val="single" w:sz="12" w:space="0" w:color="auto"/>
            </w:tcBorders>
            <w:vAlign w:val="center"/>
          </w:tcPr>
          <w:p w:rsidR="007F516E" w:rsidRDefault="003B184F" w:rsidP="007F516E">
            <w:pPr>
              <w:rPr>
                <w:rFonts w:ascii="宋体" w:hAnsi="宋体"/>
                <w:szCs w:val="21"/>
              </w:rPr>
            </w:pPr>
            <w:r>
              <w:rPr>
                <w:rFonts w:hint="eastAsia"/>
                <w:szCs w:val="21"/>
              </w:rPr>
              <w:t>男</w:t>
            </w:r>
            <w:r w:rsidRPr="00170626">
              <w:rPr>
                <w:rFonts w:ascii="宋体" w:hAnsi="宋体" w:hint="eastAsia"/>
                <w:szCs w:val="21"/>
              </w:rPr>
              <w:t>□</w:t>
            </w:r>
          </w:p>
          <w:p w:rsidR="003B184F" w:rsidRPr="007545BA" w:rsidRDefault="003B184F" w:rsidP="007F516E">
            <w:pPr>
              <w:rPr>
                <w:szCs w:val="21"/>
              </w:rPr>
            </w:pPr>
            <w:r>
              <w:rPr>
                <w:rFonts w:ascii="宋体" w:hAnsi="宋体" w:hint="eastAsia"/>
                <w:szCs w:val="21"/>
              </w:rPr>
              <w:t>女</w:t>
            </w:r>
            <w:r w:rsidRPr="00170626">
              <w:rPr>
                <w:rFonts w:ascii="宋体" w:hAnsi="宋体" w:hint="eastAsia"/>
                <w:szCs w:val="21"/>
              </w:rPr>
              <w:t>□</w:t>
            </w:r>
          </w:p>
        </w:tc>
        <w:tc>
          <w:tcPr>
            <w:tcW w:w="582" w:type="dxa"/>
            <w:gridSpan w:val="2"/>
            <w:tcBorders>
              <w:top w:val="single" w:sz="12" w:space="0" w:color="auto"/>
            </w:tcBorders>
            <w:vAlign w:val="center"/>
          </w:tcPr>
          <w:p w:rsidR="007F516E" w:rsidRPr="007545BA" w:rsidRDefault="007F516E" w:rsidP="007F516E">
            <w:pPr>
              <w:rPr>
                <w:szCs w:val="21"/>
              </w:rPr>
            </w:pPr>
            <w:r w:rsidRPr="007545BA">
              <w:rPr>
                <w:rFonts w:hint="eastAsia"/>
                <w:szCs w:val="21"/>
              </w:rPr>
              <w:t>民族</w:t>
            </w:r>
          </w:p>
        </w:tc>
        <w:tc>
          <w:tcPr>
            <w:tcW w:w="501" w:type="dxa"/>
            <w:gridSpan w:val="3"/>
            <w:tcBorders>
              <w:top w:val="single" w:sz="12" w:space="0" w:color="auto"/>
            </w:tcBorders>
            <w:vAlign w:val="center"/>
          </w:tcPr>
          <w:p w:rsidR="007F516E" w:rsidRPr="007545BA" w:rsidRDefault="007F516E" w:rsidP="007F516E">
            <w:pPr>
              <w:rPr>
                <w:szCs w:val="21"/>
              </w:rPr>
            </w:pPr>
          </w:p>
        </w:tc>
        <w:tc>
          <w:tcPr>
            <w:tcW w:w="1083" w:type="dxa"/>
            <w:gridSpan w:val="3"/>
            <w:tcBorders>
              <w:top w:val="single" w:sz="12" w:space="0" w:color="auto"/>
            </w:tcBorders>
            <w:vAlign w:val="center"/>
          </w:tcPr>
          <w:p w:rsidR="004145B8" w:rsidRDefault="00E7197C" w:rsidP="007F516E">
            <w:pPr>
              <w:rPr>
                <w:szCs w:val="21"/>
              </w:rPr>
            </w:pPr>
            <w:r w:rsidRPr="007545BA">
              <w:rPr>
                <w:rFonts w:hint="eastAsia"/>
                <w:szCs w:val="21"/>
              </w:rPr>
              <w:t>身份证</w:t>
            </w:r>
          </w:p>
          <w:p w:rsidR="007F516E" w:rsidRPr="007545BA" w:rsidRDefault="007F516E" w:rsidP="007F516E">
            <w:pPr>
              <w:rPr>
                <w:szCs w:val="21"/>
              </w:rPr>
            </w:pPr>
            <w:r w:rsidRPr="007545BA">
              <w:rPr>
                <w:rFonts w:hint="eastAsia"/>
                <w:szCs w:val="21"/>
              </w:rPr>
              <w:t>号</w:t>
            </w:r>
            <w:r w:rsidR="00E7197C" w:rsidRPr="007545BA">
              <w:rPr>
                <w:rFonts w:hint="eastAsia"/>
                <w:szCs w:val="21"/>
              </w:rPr>
              <w:t xml:space="preserve">  </w:t>
            </w:r>
            <w:r w:rsidR="00E7197C" w:rsidRPr="007545BA">
              <w:rPr>
                <w:rFonts w:hint="eastAsia"/>
                <w:szCs w:val="21"/>
              </w:rPr>
              <w:t>码</w:t>
            </w:r>
          </w:p>
        </w:tc>
        <w:tc>
          <w:tcPr>
            <w:tcW w:w="2342" w:type="dxa"/>
            <w:gridSpan w:val="4"/>
            <w:tcBorders>
              <w:top w:val="single" w:sz="12" w:space="0" w:color="auto"/>
              <w:right w:val="single" w:sz="12" w:space="0" w:color="auto"/>
            </w:tcBorders>
            <w:vAlign w:val="center"/>
          </w:tcPr>
          <w:p w:rsidR="007F516E" w:rsidRPr="007545BA" w:rsidRDefault="007F516E" w:rsidP="007F516E">
            <w:pPr>
              <w:rPr>
                <w:szCs w:val="21"/>
              </w:rPr>
            </w:pPr>
          </w:p>
        </w:tc>
      </w:tr>
      <w:tr w:rsidR="007F516E" w:rsidRPr="007545BA" w:rsidTr="00D60FF2">
        <w:trPr>
          <w:trHeight w:val="411"/>
        </w:trPr>
        <w:tc>
          <w:tcPr>
            <w:tcW w:w="439" w:type="dxa"/>
            <w:vMerge/>
            <w:tcBorders>
              <w:left w:val="single" w:sz="12" w:space="0" w:color="auto"/>
            </w:tcBorders>
            <w:vAlign w:val="center"/>
          </w:tcPr>
          <w:p w:rsidR="007F516E" w:rsidRPr="007545BA" w:rsidRDefault="007F516E" w:rsidP="007F516E">
            <w:pPr>
              <w:rPr>
                <w:szCs w:val="21"/>
              </w:rPr>
            </w:pPr>
          </w:p>
        </w:tc>
        <w:tc>
          <w:tcPr>
            <w:tcW w:w="1329" w:type="dxa"/>
            <w:vAlign w:val="center"/>
          </w:tcPr>
          <w:p w:rsidR="007F516E" w:rsidRPr="007545BA" w:rsidRDefault="007F516E" w:rsidP="007F516E">
            <w:pPr>
              <w:jc w:val="distribute"/>
              <w:rPr>
                <w:szCs w:val="21"/>
              </w:rPr>
            </w:pPr>
            <w:r w:rsidRPr="007545BA">
              <w:rPr>
                <w:rFonts w:hint="eastAsia"/>
                <w:szCs w:val="21"/>
              </w:rPr>
              <w:t>电子信箱</w:t>
            </w:r>
          </w:p>
        </w:tc>
        <w:tc>
          <w:tcPr>
            <w:tcW w:w="2874" w:type="dxa"/>
            <w:gridSpan w:val="6"/>
            <w:vAlign w:val="center"/>
          </w:tcPr>
          <w:p w:rsidR="007F516E" w:rsidRPr="007545BA" w:rsidRDefault="007F516E" w:rsidP="007F516E">
            <w:pPr>
              <w:rPr>
                <w:szCs w:val="21"/>
              </w:rPr>
            </w:pPr>
          </w:p>
        </w:tc>
        <w:tc>
          <w:tcPr>
            <w:tcW w:w="1584" w:type="dxa"/>
            <w:gridSpan w:val="6"/>
            <w:vAlign w:val="center"/>
          </w:tcPr>
          <w:p w:rsidR="007F516E" w:rsidRPr="007545BA" w:rsidRDefault="00E00821" w:rsidP="003B184F">
            <w:pPr>
              <w:ind w:firstLineChars="100" w:firstLine="210"/>
              <w:rPr>
                <w:szCs w:val="21"/>
              </w:rPr>
            </w:pPr>
            <w:r w:rsidRPr="007545BA">
              <w:rPr>
                <w:rFonts w:hint="eastAsia"/>
                <w:szCs w:val="21"/>
              </w:rPr>
              <w:t>手</w:t>
            </w:r>
            <w:r w:rsidRPr="007545BA">
              <w:rPr>
                <w:rFonts w:hint="eastAsia"/>
                <w:szCs w:val="21"/>
              </w:rPr>
              <w:t xml:space="preserve">    </w:t>
            </w:r>
            <w:r w:rsidRPr="007545BA">
              <w:rPr>
                <w:rFonts w:hint="eastAsia"/>
                <w:szCs w:val="21"/>
              </w:rPr>
              <w:t>机</w:t>
            </w:r>
          </w:p>
        </w:tc>
        <w:tc>
          <w:tcPr>
            <w:tcW w:w="2342" w:type="dxa"/>
            <w:gridSpan w:val="4"/>
            <w:tcBorders>
              <w:right w:val="single" w:sz="12" w:space="0" w:color="auto"/>
            </w:tcBorders>
            <w:vAlign w:val="center"/>
          </w:tcPr>
          <w:p w:rsidR="007F516E" w:rsidRPr="007545BA" w:rsidRDefault="007F516E" w:rsidP="007F516E">
            <w:pPr>
              <w:rPr>
                <w:szCs w:val="21"/>
              </w:rPr>
            </w:pPr>
          </w:p>
        </w:tc>
      </w:tr>
      <w:tr w:rsidR="007F516E" w:rsidRPr="007545BA" w:rsidTr="00D60FF2">
        <w:trPr>
          <w:trHeight w:val="402"/>
        </w:trPr>
        <w:tc>
          <w:tcPr>
            <w:tcW w:w="439" w:type="dxa"/>
            <w:vMerge/>
            <w:tcBorders>
              <w:left w:val="single" w:sz="12" w:space="0" w:color="auto"/>
            </w:tcBorders>
            <w:vAlign w:val="center"/>
          </w:tcPr>
          <w:p w:rsidR="007F516E" w:rsidRPr="007545BA" w:rsidRDefault="007F516E" w:rsidP="007F516E">
            <w:pPr>
              <w:rPr>
                <w:szCs w:val="21"/>
              </w:rPr>
            </w:pPr>
          </w:p>
        </w:tc>
        <w:tc>
          <w:tcPr>
            <w:tcW w:w="1329" w:type="dxa"/>
            <w:vAlign w:val="center"/>
          </w:tcPr>
          <w:p w:rsidR="007F516E" w:rsidRPr="007545BA" w:rsidRDefault="007F516E" w:rsidP="007F516E">
            <w:pPr>
              <w:jc w:val="distribute"/>
              <w:rPr>
                <w:szCs w:val="21"/>
              </w:rPr>
            </w:pPr>
            <w:r w:rsidRPr="007545BA">
              <w:rPr>
                <w:rFonts w:hint="eastAsia"/>
                <w:szCs w:val="21"/>
              </w:rPr>
              <w:t>学位</w:t>
            </w:r>
          </w:p>
        </w:tc>
        <w:tc>
          <w:tcPr>
            <w:tcW w:w="2874" w:type="dxa"/>
            <w:gridSpan w:val="6"/>
            <w:vAlign w:val="center"/>
          </w:tcPr>
          <w:p w:rsidR="007F516E" w:rsidRPr="007545BA" w:rsidRDefault="007F516E" w:rsidP="007F516E">
            <w:pPr>
              <w:rPr>
                <w:szCs w:val="21"/>
              </w:rPr>
            </w:pPr>
            <w:r w:rsidRPr="007545BA">
              <w:rPr>
                <w:rFonts w:ascii="宋体" w:hAnsi="宋体" w:hint="eastAsia"/>
                <w:szCs w:val="21"/>
              </w:rPr>
              <w:t>□</w:t>
            </w:r>
            <w:r w:rsidRPr="007545BA">
              <w:rPr>
                <w:rFonts w:hint="eastAsia"/>
                <w:szCs w:val="21"/>
              </w:rPr>
              <w:t>博士</w:t>
            </w:r>
            <w:r w:rsidRPr="007545BA">
              <w:rPr>
                <w:rFonts w:hint="eastAsia"/>
                <w:szCs w:val="21"/>
              </w:rPr>
              <w:t xml:space="preserve"> </w:t>
            </w:r>
            <w:r w:rsidRPr="007545BA">
              <w:rPr>
                <w:rFonts w:ascii="宋体" w:hAnsi="宋体" w:hint="eastAsia"/>
                <w:szCs w:val="21"/>
              </w:rPr>
              <w:t>□</w:t>
            </w:r>
            <w:r w:rsidRPr="007545BA">
              <w:rPr>
                <w:rFonts w:hint="eastAsia"/>
                <w:szCs w:val="21"/>
              </w:rPr>
              <w:t>硕士</w:t>
            </w:r>
            <w:r w:rsidRPr="007545BA">
              <w:rPr>
                <w:rFonts w:hint="eastAsia"/>
                <w:szCs w:val="21"/>
              </w:rPr>
              <w:t xml:space="preserve"> </w:t>
            </w:r>
            <w:r w:rsidRPr="007545BA">
              <w:rPr>
                <w:rFonts w:ascii="宋体" w:hAnsi="宋体" w:hint="eastAsia"/>
                <w:szCs w:val="21"/>
              </w:rPr>
              <w:t>□</w:t>
            </w:r>
            <w:r w:rsidRPr="007545BA">
              <w:rPr>
                <w:rFonts w:hint="eastAsia"/>
                <w:szCs w:val="21"/>
              </w:rPr>
              <w:t>其他</w:t>
            </w:r>
          </w:p>
        </w:tc>
        <w:tc>
          <w:tcPr>
            <w:tcW w:w="1584" w:type="dxa"/>
            <w:gridSpan w:val="6"/>
            <w:vAlign w:val="center"/>
          </w:tcPr>
          <w:p w:rsidR="007F516E" w:rsidRPr="007545BA" w:rsidRDefault="007F516E" w:rsidP="003B184F">
            <w:pPr>
              <w:ind w:firstLineChars="100" w:firstLine="210"/>
              <w:rPr>
                <w:szCs w:val="21"/>
              </w:rPr>
            </w:pPr>
            <w:r w:rsidRPr="007545BA">
              <w:rPr>
                <w:rFonts w:hint="eastAsia"/>
                <w:szCs w:val="21"/>
              </w:rPr>
              <w:t>职</w:t>
            </w:r>
            <w:r w:rsidRPr="007545BA">
              <w:rPr>
                <w:rFonts w:hint="eastAsia"/>
                <w:szCs w:val="21"/>
              </w:rPr>
              <w:t xml:space="preserve">    </w:t>
            </w:r>
            <w:r w:rsidRPr="007545BA">
              <w:rPr>
                <w:rFonts w:hint="eastAsia"/>
                <w:szCs w:val="21"/>
              </w:rPr>
              <w:t>称</w:t>
            </w:r>
          </w:p>
        </w:tc>
        <w:tc>
          <w:tcPr>
            <w:tcW w:w="2342" w:type="dxa"/>
            <w:gridSpan w:val="4"/>
            <w:tcBorders>
              <w:right w:val="single" w:sz="12" w:space="0" w:color="auto"/>
            </w:tcBorders>
            <w:vAlign w:val="center"/>
          </w:tcPr>
          <w:p w:rsidR="007F516E" w:rsidRPr="007545BA" w:rsidRDefault="00F4650E" w:rsidP="007F516E">
            <w:pPr>
              <w:rPr>
                <w:szCs w:val="21"/>
              </w:rPr>
            </w:pPr>
            <w:r w:rsidRPr="007545BA">
              <w:rPr>
                <w:rFonts w:ascii="宋体" w:hAnsi="宋体" w:hint="eastAsia"/>
                <w:szCs w:val="21"/>
              </w:rPr>
              <w:t>□</w:t>
            </w:r>
            <w:r>
              <w:rPr>
                <w:rFonts w:hint="eastAsia"/>
                <w:szCs w:val="21"/>
              </w:rPr>
              <w:t>副高</w:t>
            </w:r>
            <w:r w:rsidRPr="007545BA">
              <w:rPr>
                <w:rFonts w:hint="eastAsia"/>
                <w:szCs w:val="21"/>
              </w:rPr>
              <w:t xml:space="preserve"> </w:t>
            </w:r>
            <w:r w:rsidRPr="007545BA">
              <w:rPr>
                <w:rFonts w:ascii="宋体" w:hAnsi="宋体" w:hint="eastAsia"/>
                <w:szCs w:val="21"/>
              </w:rPr>
              <w:t>□</w:t>
            </w:r>
            <w:r w:rsidRPr="007545BA">
              <w:rPr>
                <w:rFonts w:hint="eastAsia"/>
                <w:szCs w:val="21"/>
              </w:rPr>
              <w:t>其他</w:t>
            </w:r>
          </w:p>
        </w:tc>
      </w:tr>
      <w:tr w:rsidR="00E00821" w:rsidRPr="007545BA" w:rsidTr="00D60FF2">
        <w:trPr>
          <w:trHeight w:val="393"/>
        </w:trPr>
        <w:tc>
          <w:tcPr>
            <w:tcW w:w="439" w:type="dxa"/>
            <w:vMerge/>
            <w:tcBorders>
              <w:left w:val="single" w:sz="12" w:space="0" w:color="auto"/>
            </w:tcBorders>
            <w:vAlign w:val="center"/>
          </w:tcPr>
          <w:p w:rsidR="00E00821" w:rsidRPr="007545BA" w:rsidRDefault="00E00821" w:rsidP="007F516E">
            <w:pPr>
              <w:rPr>
                <w:szCs w:val="21"/>
              </w:rPr>
            </w:pPr>
          </w:p>
        </w:tc>
        <w:tc>
          <w:tcPr>
            <w:tcW w:w="1329" w:type="dxa"/>
            <w:vAlign w:val="center"/>
          </w:tcPr>
          <w:p w:rsidR="00E00821" w:rsidRPr="0097349D" w:rsidRDefault="00F03EA9" w:rsidP="007F516E">
            <w:pPr>
              <w:jc w:val="distribute"/>
              <w:rPr>
                <w:szCs w:val="21"/>
              </w:rPr>
            </w:pPr>
            <w:r w:rsidRPr="0097349D">
              <w:rPr>
                <w:rFonts w:hint="eastAsia"/>
                <w:szCs w:val="21"/>
              </w:rPr>
              <w:t>湖北</w:t>
            </w:r>
            <w:r w:rsidR="00E00821" w:rsidRPr="0097349D">
              <w:rPr>
                <w:rFonts w:hint="eastAsia"/>
                <w:szCs w:val="21"/>
              </w:rPr>
              <w:t>省重点实验室人员</w:t>
            </w:r>
          </w:p>
        </w:tc>
        <w:tc>
          <w:tcPr>
            <w:tcW w:w="2874" w:type="dxa"/>
            <w:gridSpan w:val="6"/>
            <w:vAlign w:val="center"/>
          </w:tcPr>
          <w:p w:rsidR="00E00821" w:rsidRPr="007545BA" w:rsidRDefault="00E00821" w:rsidP="00E00821">
            <w:pPr>
              <w:ind w:firstLineChars="100" w:firstLine="210"/>
              <w:rPr>
                <w:rFonts w:ascii="宋体" w:hAnsi="宋体"/>
                <w:szCs w:val="21"/>
              </w:rPr>
            </w:pPr>
            <w:r w:rsidRPr="007545BA">
              <w:rPr>
                <w:rFonts w:hint="eastAsia"/>
                <w:szCs w:val="21"/>
              </w:rPr>
              <w:t>是</w:t>
            </w:r>
            <w:r w:rsidR="009343DF" w:rsidRPr="007545BA">
              <w:rPr>
                <w:rFonts w:hint="eastAsia"/>
                <w:szCs w:val="21"/>
              </w:rPr>
              <w:t xml:space="preserve"> </w:t>
            </w:r>
            <w:r w:rsidRPr="007545BA">
              <w:rPr>
                <w:rFonts w:ascii="宋体" w:hAnsi="宋体" w:hint="eastAsia"/>
                <w:szCs w:val="21"/>
              </w:rPr>
              <w:t xml:space="preserve">□    </w:t>
            </w:r>
            <w:r w:rsidR="009343DF" w:rsidRPr="007545BA">
              <w:rPr>
                <w:rFonts w:ascii="宋体" w:hAnsi="宋体" w:hint="eastAsia"/>
                <w:szCs w:val="21"/>
              </w:rPr>
              <w:t xml:space="preserve">   </w:t>
            </w:r>
            <w:r w:rsidRPr="007545BA">
              <w:rPr>
                <w:rFonts w:ascii="宋体" w:hAnsi="宋体" w:hint="eastAsia"/>
                <w:szCs w:val="21"/>
              </w:rPr>
              <w:t>否</w:t>
            </w:r>
            <w:r w:rsidR="009343DF" w:rsidRPr="007545BA">
              <w:rPr>
                <w:rFonts w:ascii="宋体" w:hAnsi="宋体" w:hint="eastAsia"/>
                <w:szCs w:val="21"/>
              </w:rPr>
              <w:t xml:space="preserve"> </w:t>
            </w:r>
            <w:r w:rsidRPr="007545BA">
              <w:rPr>
                <w:rFonts w:ascii="宋体" w:hAnsi="宋体" w:hint="eastAsia"/>
                <w:szCs w:val="21"/>
              </w:rPr>
              <w:t>□</w:t>
            </w:r>
          </w:p>
        </w:tc>
        <w:tc>
          <w:tcPr>
            <w:tcW w:w="1584" w:type="dxa"/>
            <w:gridSpan w:val="6"/>
            <w:vAlign w:val="center"/>
          </w:tcPr>
          <w:p w:rsidR="00E00821" w:rsidRPr="007545BA" w:rsidRDefault="00E00821" w:rsidP="00B40BC8">
            <w:pPr>
              <w:ind w:firstLineChars="100" w:firstLine="210"/>
              <w:rPr>
                <w:szCs w:val="21"/>
              </w:rPr>
            </w:pPr>
            <w:r w:rsidRPr="007545BA">
              <w:rPr>
                <w:rFonts w:hint="eastAsia"/>
                <w:szCs w:val="21"/>
              </w:rPr>
              <w:t>实验室名称</w:t>
            </w:r>
          </w:p>
        </w:tc>
        <w:tc>
          <w:tcPr>
            <w:tcW w:w="2342" w:type="dxa"/>
            <w:gridSpan w:val="4"/>
            <w:tcBorders>
              <w:right w:val="single" w:sz="12" w:space="0" w:color="auto"/>
            </w:tcBorders>
            <w:vAlign w:val="center"/>
          </w:tcPr>
          <w:p w:rsidR="00E00821" w:rsidRPr="007545BA" w:rsidRDefault="00E00821" w:rsidP="007F516E">
            <w:pPr>
              <w:rPr>
                <w:szCs w:val="21"/>
              </w:rPr>
            </w:pPr>
          </w:p>
        </w:tc>
      </w:tr>
      <w:tr w:rsidR="00135FBF" w:rsidRPr="007545BA" w:rsidTr="00D60FF2">
        <w:trPr>
          <w:trHeight w:val="528"/>
        </w:trPr>
        <w:tc>
          <w:tcPr>
            <w:tcW w:w="439" w:type="dxa"/>
            <w:vMerge/>
            <w:tcBorders>
              <w:left w:val="single" w:sz="12" w:space="0" w:color="auto"/>
              <w:bottom w:val="single" w:sz="12" w:space="0" w:color="auto"/>
            </w:tcBorders>
            <w:vAlign w:val="center"/>
          </w:tcPr>
          <w:p w:rsidR="00135FBF" w:rsidRPr="007545BA" w:rsidRDefault="00135FBF" w:rsidP="007F516E">
            <w:pPr>
              <w:rPr>
                <w:szCs w:val="21"/>
              </w:rPr>
            </w:pPr>
          </w:p>
        </w:tc>
        <w:tc>
          <w:tcPr>
            <w:tcW w:w="1329" w:type="dxa"/>
            <w:tcBorders>
              <w:bottom w:val="single" w:sz="12" w:space="0" w:color="auto"/>
            </w:tcBorders>
            <w:vAlign w:val="center"/>
          </w:tcPr>
          <w:p w:rsidR="00135FBF" w:rsidRPr="007545BA" w:rsidRDefault="00135FBF" w:rsidP="007F516E">
            <w:pPr>
              <w:jc w:val="distribute"/>
              <w:rPr>
                <w:szCs w:val="21"/>
              </w:rPr>
            </w:pPr>
            <w:r>
              <w:rPr>
                <w:rFonts w:hint="eastAsia"/>
                <w:szCs w:val="21"/>
              </w:rPr>
              <w:t>申请项目对应实验室内设研究方向</w:t>
            </w:r>
          </w:p>
        </w:tc>
        <w:tc>
          <w:tcPr>
            <w:tcW w:w="6800" w:type="dxa"/>
            <w:gridSpan w:val="16"/>
            <w:tcBorders>
              <w:bottom w:val="single" w:sz="12" w:space="0" w:color="auto"/>
              <w:right w:val="single" w:sz="12" w:space="0" w:color="auto"/>
            </w:tcBorders>
            <w:vAlign w:val="center"/>
          </w:tcPr>
          <w:p w:rsidR="00135FBF" w:rsidRPr="007545BA" w:rsidRDefault="00135FBF" w:rsidP="007F516E">
            <w:pPr>
              <w:rPr>
                <w:szCs w:val="21"/>
              </w:rPr>
            </w:pPr>
          </w:p>
        </w:tc>
      </w:tr>
      <w:tr w:rsidR="00041A2F" w:rsidRPr="007545BA" w:rsidTr="00D60FF2">
        <w:trPr>
          <w:trHeight w:val="397"/>
        </w:trPr>
        <w:tc>
          <w:tcPr>
            <w:tcW w:w="439" w:type="dxa"/>
            <w:vMerge w:val="restart"/>
            <w:tcBorders>
              <w:top w:val="single" w:sz="12" w:space="0" w:color="auto"/>
              <w:left w:val="single" w:sz="12" w:space="0" w:color="auto"/>
              <w:bottom w:val="single" w:sz="12" w:space="0" w:color="auto"/>
            </w:tcBorders>
            <w:vAlign w:val="center"/>
          </w:tcPr>
          <w:p w:rsidR="00041A2F" w:rsidRDefault="00041A2F" w:rsidP="007F516E">
            <w:pPr>
              <w:rPr>
                <w:rFonts w:ascii="宋体" w:hAnsi="宋体"/>
                <w:szCs w:val="21"/>
              </w:rPr>
            </w:pPr>
            <w:r>
              <w:rPr>
                <w:rFonts w:ascii="宋体" w:hAnsi="宋体" w:hint="eastAsia"/>
                <w:szCs w:val="21"/>
              </w:rPr>
              <w:t>项</w:t>
            </w:r>
          </w:p>
          <w:p w:rsidR="00041A2F" w:rsidRDefault="00041A2F" w:rsidP="007F516E">
            <w:pPr>
              <w:rPr>
                <w:rFonts w:ascii="宋体" w:hAnsi="宋体"/>
                <w:szCs w:val="21"/>
              </w:rPr>
            </w:pPr>
            <w:r>
              <w:rPr>
                <w:rFonts w:ascii="宋体" w:hAnsi="宋体" w:hint="eastAsia"/>
                <w:szCs w:val="21"/>
              </w:rPr>
              <w:t>目</w:t>
            </w:r>
          </w:p>
          <w:p w:rsidR="00041A2F" w:rsidRDefault="00041A2F" w:rsidP="007F516E">
            <w:pPr>
              <w:rPr>
                <w:rFonts w:ascii="宋体" w:hAnsi="宋体"/>
                <w:szCs w:val="21"/>
              </w:rPr>
            </w:pPr>
            <w:r>
              <w:rPr>
                <w:rFonts w:ascii="宋体" w:hAnsi="宋体" w:hint="eastAsia"/>
                <w:szCs w:val="21"/>
              </w:rPr>
              <w:t>依</w:t>
            </w:r>
          </w:p>
          <w:p w:rsidR="00041A2F" w:rsidRDefault="00041A2F" w:rsidP="007F516E">
            <w:pPr>
              <w:rPr>
                <w:rFonts w:ascii="宋体" w:hAnsi="宋体"/>
                <w:szCs w:val="21"/>
              </w:rPr>
            </w:pPr>
            <w:r>
              <w:rPr>
                <w:rFonts w:ascii="宋体" w:hAnsi="宋体" w:hint="eastAsia"/>
                <w:szCs w:val="21"/>
              </w:rPr>
              <w:t>托</w:t>
            </w:r>
          </w:p>
          <w:p w:rsidR="00041A2F" w:rsidRDefault="00041A2F" w:rsidP="007F516E">
            <w:pPr>
              <w:rPr>
                <w:rFonts w:ascii="宋体" w:hAnsi="宋体"/>
                <w:szCs w:val="21"/>
              </w:rPr>
            </w:pPr>
            <w:r>
              <w:rPr>
                <w:rFonts w:ascii="宋体" w:hAnsi="宋体" w:hint="eastAsia"/>
                <w:szCs w:val="21"/>
              </w:rPr>
              <w:t>单</w:t>
            </w:r>
          </w:p>
          <w:p w:rsidR="00041A2F" w:rsidRPr="007545BA" w:rsidRDefault="00041A2F" w:rsidP="007F516E">
            <w:pPr>
              <w:rPr>
                <w:rFonts w:ascii="宋体" w:hAnsi="宋体"/>
                <w:szCs w:val="21"/>
              </w:rPr>
            </w:pPr>
            <w:r>
              <w:rPr>
                <w:rFonts w:ascii="宋体" w:hAnsi="宋体" w:hint="eastAsia"/>
                <w:szCs w:val="21"/>
              </w:rPr>
              <w:t>位</w:t>
            </w:r>
          </w:p>
        </w:tc>
        <w:tc>
          <w:tcPr>
            <w:tcW w:w="1329" w:type="dxa"/>
            <w:tcBorders>
              <w:top w:val="single" w:sz="12" w:space="0" w:color="auto"/>
            </w:tcBorders>
            <w:vAlign w:val="center"/>
          </w:tcPr>
          <w:p w:rsidR="00041A2F" w:rsidRPr="007545BA" w:rsidRDefault="009962D9" w:rsidP="007E366C">
            <w:pPr>
              <w:spacing w:line="280" w:lineRule="exact"/>
              <w:jc w:val="distribute"/>
              <w:rPr>
                <w:rFonts w:ascii="宋体" w:hAnsi="宋体"/>
                <w:szCs w:val="21"/>
              </w:rPr>
            </w:pPr>
            <w:r>
              <w:rPr>
                <w:rFonts w:ascii="宋体" w:hAnsi="宋体" w:hint="eastAsia"/>
                <w:bCs/>
                <w:szCs w:val="21"/>
              </w:rPr>
              <w:t>单位</w:t>
            </w:r>
            <w:r w:rsidR="00041A2F" w:rsidRPr="007545BA">
              <w:rPr>
                <w:rFonts w:ascii="宋体" w:hAnsi="宋体" w:hint="eastAsia"/>
                <w:bCs/>
                <w:szCs w:val="21"/>
              </w:rPr>
              <w:t>名称</w:t>
            </w:r>
          </w:p>
        </w:tc>
        <w:tc>
          <w:tcPr>
            <w:tcW w:w="3302" w:type="dxa"/>
            <w:gridSpan w:val="8"/>
            <w:tcBorders>
              <w:top w:val="single" w:sz="12" w:space="0" w:color="auto"/>
              <w:right w:val="single" w:sz="4" w:space="0" w:color="auto"/>
            </w:tcBorders>
            <w:vAlign w:val="center"/>
          </w:tcPr>
          <w:p w:rsidR="00041A2F" w:rsidRPr="007545BA" w:rsidRDefault="00041A2F" w:rsidP="007E366C">
            <w:pPr>
              <w:spacing w:line="280" w:lineRule="exact"/>
              <w:rPr>
                <w:rFonts w:ascii="宋体" w:hAnsi="宋体"/>
                <w:szCs w:val="21"/>
              </w:rPr>
            </w:pPr>
          </w:p>
        </w:tc>
        <w:tc>
          <w:tcPr>
            <w:tcW w:w="1275" w:type="dxa"/>
            <w:gridSpan w:val="5"/>
            <w:tcBorders>
              <w:top w:val="single" w:sz="12" w:space="0" w:color="auto"/>
              <w:left w:val="single" w:sz="4" w:space="0" w:color="auto"/>
              <w:right w:val="single" w:sz="4" w:space="0" w:color="auto"/>
            </w:tcBorders>
            <w:vAlign w:val="center"/>
          </w:tcPr>
          <w:p w:rsidR="00041A2F" w:rsidRPr="007545BA" w:rsidRDefault="009962D9" w:rsidP="007E366C">
            <w:pPr>
              <w:spacing w:line="280" w:lineRule="exact"/>
              <w:jc w:val="center"/>
              <w:rPr>
                <w:rFonts w:ascii="宋体" w:hAnsi="宋体"/>
                <w:szCs w:val="21"/>
              </w:rPr>
            </w:pPr>
            <w:r>
              <w:rPr>
                <w:rFonts w:ascii="宋体" w:hAnsi="宋体" w:hint="eastAsia"/>
                <w:szCs w:val="21"/>
              </w:rPr>
              <w:t>所在地区</w:t>
            </w:r>
          </w:p>
        </w:tc>
        <w:tc>
          <w:tcPr>
            <w:tcW w:w="2223" w:type="dxa"/>
            <w:gridSpan w:val="3"/>
            <w:tcBorders>
              <w:top w:val="single" w:sz="12" w:space="0" w:color="auto"/>
              <w:left w:val="single" w:sz="4" w:space="0" w:color="auto"/>
              <w:right w:val="single" w:sz="12" w:space="0" w:color="auto"/>
            </w:tcBorders>
            <w:vAlign w:val="center"/>
          </w:tcPr>
          <w:p w:rsidR="00041A2F" w:rsidRPr="007545BA" w:rsidRDefault="00041A2F" w:rsidP="007E366C">
            <w:pPr>
              <w:spacing w:line="280" w:lineRule="exact"/>
              <w:rPr>
                <w:rFonts w:ascii="宋体" w:hAnsi="宋体"/>
                <w:szCs w:val="21"/>
              </w:rPr>
            </w:pPr>
          </w:p>
        </w:tc>
      </w:tr>
      <w:tr w:rsidR="007F516E" w:rsidRPr="007545BA" w:rsidTr="00D60FF2">
        <w:trPr>
          <w:trHeight w:val="405"/>
        </w:trPr>
        <w:tc>
          <w:tcPr>
            <w:tcW w:w="439" w:type="dxa"/>
            <w:vMerge/>
            <w:tcBorders>
              <w:top w:val="nil"/>
              <w:left w:val="single" w:sz="12" w:space="0" w:color="auto"/>
              <w:bottom w:val="single" w:sz="12" w:space="0" w:color="auto"/>
            </w:tcBorders>
            <w:vAlign w:val="center"/>
          </w:tcPr>
          <w:p w:rsidR="007F516E" w:rsidRPr="007545BA" w:rsidRDefault="007F516E" w:rsidP="007F516E">
            <w:pPr>
              <w:rPr>
                <w:rFonts w:ascii="宋体" w:hAnsi="宋体"/>
                <w:szCs w:val="21"/>
              </w:rPr>
            </w:pPr>
          </w:p>
        </w:tc>
        <w:tc>
          <w:tcPr>
            <w:tcW w:w="1329" w:type="dxa"/>
            <w:vAlign w:val="center"/>
          </w:tcPr>
          <w:p w:rsidR="007F516E" w:rsidRPr="007545BA" w:rsidRDefault="007F516E" w:rsidP="007E366C">
            <w:pPr>
              <w:spacing w:line="280" w:lineRule="exact"/>
              <w:jc w:val="distribute"/>
              <w:rPr>
                <w:rFonts w:ascii="宋体" w:hAnsi="宋体"/>
                <w:szCs w:val="21"/>
              </w:rPr>
            </w:pPr>
            <w:r w:rsidRPr="007545BA">
              <w:rPr>
                <w:rFonts w:ascii="宋体" w:hAnsi="宋体" w:hint="eastAsia"/>
                <w:bCs/>
                <w:szCs w:val="21"/>
              </w:rPr>
              <w:t>单位性质</w:t>
            </w:r>
          </w:p>
        </w:tc>
        <w:tc>
          <w:tcPr>
            <w:tcW w:w="3302" w:type="dxa"/>
            <w:gridSpan w:val="8"/>
            <w:vAlign w:val="center"/>
          </w:tcPr>
          <w:p w:rsidR="007F516E" w:rsidRPr="007545BA" w:rsidRDefault="007F516E" w:rsidP="007E366C">
            <w:pPr>
              <w:spacing w:line="280" w:lineRule="exact"/>
              <w:rPr>
                <w:rFonts w:ascii="宋体" w:hAnsi="宋体"/>
                <w:szCs w:val="21"/>
              </w:rPr>
            </w:pPr>
          </w:p>
        </w:tc>
        <w:tc>
          <w:tcPr>
            <w:tcW w:w="1275" w:type="dxa"/>
            <w:gridSpan w:val="5"/>
            <w:vAlign w:val="center"/>
          </w:tcPr>
          <w:p w:rsidR="007F516E" w:rsidRPr="007545BA" w:rsidRDefault="007F516E" w:rsidP="007E366C">
            <w:pPr>
              <w:spacing w:line="280" w:lineRule="exact"/>
              <w:jc w:val="center"/>
              <w:rPr>
                <w:rFonts w:ascii="宋体" w:hAnsi="宋体"/>
                <w:szCs w:val="21"/>
              </w:rPr>
            </w:pPr>
            <w:r w:rsidRPr="007545BA">
              <w:rPr>
                <w:rFonts w:ascii="宋体" w:hAnsi="宋体" w:hint="eastAsia"/>
                <w:bCs/>
                <w:szCs w:val="21"/>
              </w:rPr>
              <w:t>代    码</w:t>
            </w:r>
          </w:p>
        </w:tc>
        <w:tc>
          <w:tcPr>
            <w:tcW w:w="2223" w:type="dxa"/>
            <w:gridSpan w:val="3"/>
            <w:tcBorders>
              <w:right w:val="single" w:sz="12" w:space="0" w:color="auto"/>
            </w:tcBorders>
            <w:vAlign w:val="center"/>
          </w:tcPr>
          <w:p w:rsidR="007F516E" w:rsidRPr="007545BA" w:rsidRDefault="007F516E" w:rsidP="007E366C">
            <w:pPr>
              <w:spacing w:line="280" w:lineRule="exact"/>
              <w:rPr>
                <w:rFonts w:ascii="宋体" w:hAnsi="宋体"/>
                <w:szCs w:val="21"/>
              </w:rPr>
            </w:pPr>
          </w:p>
        </w:tc>
      </w:tr>
      <w:tr w:rsidR="007F516E" w:rsidRPr="007545BA" w:rsidTr="00D60FF2">
        <w:trPr>
          <w:trHeight w:val="608"/>
        </w:trPr>
        <w:tc>
          <w:tcPr>
            <w:tcW w:w="439" w:type="dxa"/>
            <w:vMerge/>
            <w:tcBorders>
              <w:top w:val="nil"/>
              <w:left w:val="single" w:sz="12" w:space="0" w:color="auto"/>
              <w:bottom w:val="single" w:sz="12" w:space="0" w:color="auto"/>
            </w:tcBorders>
            <w:vAlign w:val="center"/>
          </w:tcPr>
          <w:p w:rsidR="007F516E" w:rsidRPr="007545BA" w:rsidRDefault="007F516E" w:rsidP="007F516E">
            <w:pPr>
              <w:rPr>
                <w:rFonts w:ascii="宋体" w:hAnsi="宋体"/>
                <w:szCs w:val="21"/>
              </w:rPr>
            </w:pPr>
          </w:p>
        </w:tc>
        <w:tc>
          <w:tcPr>
            <w:tcW w:w="1329" w:type="dxa"/>
            <w:vAlign w:val="center"/>
          </w:tcPr>
          <w:p w:rsidR="007F516E" w:rsidRPr="007545BA" w:rsidRDefault="007F516E" w:rsidP="007E366C">
            <w:pPr>
              <w:spacing w:line="280" w:lineRule="exact"/>
              <w:jc w:val="distribute"/>
              <w:rPr>
                <w:rFonts w:ascii="宋体" w:hAnsi="宋体"/>
                <w:szCs w:val="21"/>
              </w:rPr>
            </w:pPr>
            <w:r w:rsidRPr="007545BA">
              <w:rPr>
                <w:rFonts w:ascii="宋体" w:hAnsi="宋体" w:hint="eastAsia"/>
                <w:bCs/>
                <w:szCs w:val="21"/>
              </w:rPr>
              <w:t>通信地址（邮编）</w:t>
            </w:r>
          </w:p>
        </w:tc>
        <w:tc>
          <w:tcPr>
            <w:tcW w:w="6800" w:type="dxa"/>
            <w:gridSpan w:val="16"/>
            <w:tcBorders>
              <w:right w:val="single" w:sz="12" w:space="0" w:color="auto"/>
            </w:tcBorders>
            <w:vAlign w:val="center"/>
          </w:tcPr>
          <w:p w:rsidR="007F516E" w:rsidRPr="007545BA" w:rsidRDefault="007F516E" w:rsidP="007E366C">
            <w:pPr>
              <w:spacing w:line="280" w:lineRule="exact"/>
              <w:rPr>
                <w:rFonts w:ascii="宋体" w:hAnsi="宋体"/>
                <w:szCs w:val="21"/>
              </w:rPr>
            </w:pPr>
          </w:p>
        </w:tc>
      </w:tr>
      <w:tr w:rsidR="007F516E" w:rsidRPr="007545BA" w:rsidTr="00D60FF2">
        <w:trPr>
          <w:trHeight w:val="608"/>
        </w:trPr>
        <w:tc>
          <w:tcPr>
            <w:tcW w:w="439" w:type="dxa"/>
            <w:vMerge/>
            <w:tcBorders>
              <w:top w:val="nil"/>
              <w:left w:val="single" w:sz="12" w:space="0" w:color="auto"/>
              <w:bottom w:val="single" w:sz="12" w:space="0" w:color="auto"/>
            </w:tcBorders>
            <w:vAlign w:val="center"/>
          </w:tcPr>
          <w:p w:rsidR="007F516E" w:rsidRPr="007545BA" w:rsidRDefault="007F516E" w:rsidP="007F516E">
            <w:pPr>
              <w:rPr>
                <w:rFonts w:ascii="宋体" w:hAnsi="宋体"/>
                <w:szCs w:val="21"/>
              </w:rPr>
            </w:pPr>
          </w:p>
        </w:tc>
        <w:tc>
          <w:tcPr>
            <w:tcW w:w="1329" w:type="dxa"/>
            <w:vAlign w:val="center"/>
          </w:tcPr>
          <w:p w:rsidR="007F516E" w:rsidRPr="007545BA" w:rsidRDefault="007A0CF8" w:rsidP="007E366C">
            <w:pPr>
              <w:spacing w:line="280" w:lineRule="exact"/>
              <w:jc w:val="distribute"/>
              <w:rPr>
                <w:rFonts w:ascii="宋体" w:hAnsi="宋体"/>
                <w:szCs w:val="21"/>
              </w:rPr>
            </w:pPr>
            <w:r w:rsidRPr="007545BA">
              <w:rPr>
                <w:rFonts w:ascii="宋体" w:hAnsi="宋体" w:hint="eastAsia"/>
                <w:bCs/>
                <w:szCs w:val="21"/>
              </w:rPr>
              <w:t>科</w:t>
            </w:r>
            <w:r w:rsidR="00A026FF" w:rsidRPr="007545BA">
              <w:rPr>
                <w:rFonts w:ascii="宋体" w:hAnsi="宋体" w:hint="eastAsia"/>
                <w:bCs/>
                <w:szCs w:val="21"/>
              </w:rPr>
              <w:t xml:space="preserve"> </w:t>
            </w:r>
            <w:r w:rsidRPr="007545BA">
              <w:rPr>
                <w:rFonts w:ascii="宋体" w:hAnsi="宋体" w:hint="eastAsia"/>
                <w:bCs/>
                <w:szCs w:val="21"/>
              </w:rPr>
              <w:t>研</w:t>
            </w:r>
            <w:r w:rsidR="00A026FF" w:rsidRPr="007545BA">
              <w:rPr>
                <w:rFonts w:ascii="宋体" w:hAnsi="宋体" w:hint="eastAsia"/>
                <w:bCs/>
                <w:szCs w:val="21"/>
              </w:rPr>
              <w:t xml:space="preserve"> </w:t>
            </w:r>
            <w:r w:rsidRPr="007545BA">
              <w:rPr>
                <w:rFonts w:ascii="宋体" w:hAnsi="宋体" w:hint="eastAsia"/>
                <w:bCs/>
                <w:szCs w:val="21"/>
              </w:rPr>
              <w:t>处</w:t>
            </w:r>
            <w:r w:rsidR="00A026FF" w:rsidRPr="007545BA">
              <w:rPr>
                <w:rFonts w:ascii="宋体" w:hAnsi="宋体" w:hint="eastAsia"/>
                <w:bCs/>
                <w:szCs w:val="21"/>
              </w:rPr>
              <w:t xml:space="preserve"> </w:t>
            </w:r>
            <w:r w:rsidR="007F516E" w:rsidRPr="007545BA">
              <w:rPr>
                <w:rFonts w:ascii="宋体" w:hAnsi="宋体" w:hint="eastAsia"/>
                <w:bCs/>
                <w:szCs w:val="21"/>
              </w:rPr>
              <w:t>负责人</w:t>
            </w:r>
          </w:p>
        </w:tc>
        <w:tc>
          <w:tcPr>
            <w:tcW w:w="3302" w:type="dxa"/>
            <w:gridSpan w:val="8"/>
            <w:vAlign w:val="center"/>
          </w:tcPr>
          <w:p w:rsidR="007F516E" w:rsidRPr="007545BA" w:rsidRDefault="007F516E" w:rsidP="007E366C">
            <w:pPr>
              <w:spacing w:line="280" w:lineRule="exact"/>
              <w:rPr>
                <w:rFonts w:ascii="宋体" w:hAnsi="宋体"/>
                <w:szCs w:val="21"/>
              </w:rPr>
            </w:pPr>
          </w:p>
        </w:tc>
        <w:tc>
          <w:tcPr>
            <w:tcW w:w="1275" w:type="dxa"/>
            <w:gridSpan w:val="5"/>
            <w:vAlign w:val="center"/>
          </w:tcPr>
          <w:p w:rsidR="007F516E" w:rsidRPr="007545BA" w:rsidRDefault="007F516E" w:rsidP="007E366C">
            <w:pPr>
              <w:spacing w:line="280" w:lineRule="exact"/>
              <w:jc w:val="center"/>
              <w:rPr>
                <w:rFonts w:ascii="宋体" w:hAnsi="宋体"/>
                <w:szCs w:val="21"/>
              </w:rPr>
            </w:pPr>
            <w:r w:rsidRPr="007545BA">
              <w:rPr>
                <w:rFonts w:ascii="宋体" w:hAnsi="宋体" w:hint="eastAsia"/>
                <w:bCs/>
                <w:szCs w:val="21"/>
              </w:rPr>
              <w:t>联系电话</w:t>
            </w:r>
          </w:p>
        </w:tc>
        <w:tc>
          <w:tcPr>
            <w:tcW w:w="2223" w:type="dxa"/>
            <w:gridSpan w:val="3"/>
            <w:tcBorders>
              <w:right w:val="single" w:sz="12" w:space="0" w:color="auto"/>
            </w:tcBorders>
            <w:vAlign w:val="center"/>
          </w:tcPr>
          <w:p w:rsidR="007F516E" w:rsidRPr="007545BA" w:rsidRDefault="007F516E" w:rsidP="007E366C">
            <w:pPr>
              <w:spacing w:line="280" w:lineRule="exact"/>
              <w:rPr>
                <w:rFonts w:ascii="宋体" w:hAnsi="宋体"/>
                <w:szCs w:val="21"/>
              </w:rPr>
            </w:pPr>
          </w:p>
        </w:tc>
      </w:tr>
      <w:tr w:rsidR="007F516E" w:rsidRPr="007545BA" w:rsidTr="00D60FF2">
        <w:trPr>
          <w:trHeight w:val="608"/>
        </w:trPr>
        <w:tc>
          <w:tcPr>
            <w:tcW w:w="439" w:type="dxa"/>
            <w:vMerge/>
            <w:tcBorders>
              <w:top w:val="nil"/>
              <w:left w:val="single" w:sz="12" w:space="0" w:color="auto"/>
              <w:bottom w:val="single" w:sz="12" w:space="0" w:color="auto"/>
            </w:tcBorders>
            <w:vAlign w:val="center"/>
          </w:tcPr>
          <w:p w:rsidR="007F516E" w:rsidRPr="007545BA" w:rsidRDefault="007F516E" w:rsidP="007F516E">
            <w:pPr>
              <w:rPr>
                <w:rFonts w:ascii="宋体" w:hAnsi="宋体"/>
                <w:szCs w:val="21"/>
              </w:rPr>
            </w:pPr>
          </w:p>
        </w:tc>
        <w:tc>
          <w:tcPr>
            <w:tcW w:w="1329" w:type="dxa"/>
            <w:vAlign w:val="center"/>
          </w:tcPr>
          <w:p w:rsidR="007F516E" w:rsidRPr="007545BA" w:rsidRDefault="00E00821" w:rsidP="007E366C">
            <w:pPr>
              <w:spacing w:line="280" w:lineRule="exact"/>
              <w:jc w:val="distribute"/>
              <w:rPr>
                <w:rFonts w:ascii="宋体" w:hAnsi="宋体"/>
                <w:szCs w:val="21"/>
              </w:rPr>
            </w:pPr>
            <w:r w:rsidRPr="007545BA">
              <w:rPr>
                <w:rFonts w:ascii="宋体" w:hAnsi="宋体" w:hint="eastAsia"/>
                <w:bCs/>
                <w:szCs w:val="21"/>
              </w:rPr>
              <w:t xml:space="preserve">科 研 处 </w:t>
            </w:r>
            <w:r w:rsidR="007F516E" w:rsidRPr="007545BA">
              <w:rPr>
                <w:rFonts w:ascii="宋体" w:hAnsi="宋体" w:hint="eastAsia"/>
                <w:bCs/>
                <w:szCs w:val="21"/>
              </w:rPr>
              <w:t>联系人</w:t>
            </w:r>
          </w:p>
        </w:tc>
        <w:tc>
          <w:tcPr>
            <w:tcW w:w="3302" w:type="dxa"/>
            <w:gridSpan w:val="8"/>
            <w:vAlign w:val="center"/>
          </w:tcPr>
          <w:p w:rsidR="007F516E" w:rsidRPr="007545BA" w:rsidRDefault="007F516E" w:rsidP="007E366C">
            <w:pPr>
              <w:spacing w:line="280" w:lineRule="exact"/>
              <w:rPr>
                <w:rFonts w:ascii="宋体" w:hAnsi="宋体"/>
                <w:szCs w:val="21"/>
              </w:rPr>
            </w:pPr>
          </w:p>
        </w:tc>
        <w:tc>
          <w:tcPr>
            <w:tcW w:w="1275" w:type="dxa"/>
            <w:gridSpan w:val="5"/>
            <w:vAlign w:val="center"/>
          </w:tcPr>
          <w:p w:rsidR="007F516E" w:rsidRPr="007545BA" w:rsidRDefault="00B2249F" w:rsidP="007E366C">
            <w:pPr>
              <w:spacing w:line="280" w:lineRule="exact"/>
              <w:jc w:val="center"/>
              <w:rPr>
                <w:rFonts w:ascii="宋体" w:hAnsi="宋体"/>
                <w:szCs w:val="21"/>
              </w:rPr>
            </w:pPr>
            <w:r w:rsidRPr="007545BA">
              <w:rPr>
                <w:rFonts w:ascii="宋体" w:hAnsi="宋体" w:hint="eastAsia"/>
                <w:bCs/>
                <w:szCs w:val="21"/>
              </w:rPr>
              <w:t>手机号码</w:t>
            </w:r>
          </w:p>
        </w:tc>
        <w:tc>
          <w:tcPr>
            <w:tcW w:w="2223" w:type="dxa"/>
            <w:gridSpan w:val="3"/>
            <w:tcBorders>
              <w:right w:val="single" w:sz="12" w:space="0" w:color="auto"/>
            </w:tcBorders>
            <w:vAlign w:val="center"/>
          </w:tcPr>
          <w:p w:rsidR="007F516E" w:rsidRPr="007545BA" w:rsidRDefault="007F516E" w:rsidP="007E366C">
            <w:pPr>
              <w:spacing w:line="280" w:lineRule="exact"/>
              <w:rPr>
                <w:rFonts w:ascii="宋体" w:hAnsi="宋体"/>
                <w:szCs w:val="21"/>
              </w:rPr>
            </w:pPr>
          </w:p>
        </w:tc>
      </w:tr>
      <w:tr w:rsidR="007F516E" w:rsidRPr="007545BA" w:rsidTr="00D60FF2">
        <w:trPr>
          <w:trHeight w:val="608"/>
        </w:trPr>
        <w:tc>
          <w:tcPr>
            <w:tcW w:w="439" w:type="dxa"/>
            <w:vMerge/>
            <w:tcBorders>
              <w:top w:val="nil"/>
              <w:left w:val="single" w:sz="12" w:space="0" w:color="auto"/>
              <w:bottom w:val="single" w:sz="12" w:space="0" w:color="auto"/>
            </w:tcBorders>
            <w:vAlign w:val="center"/>
          </w:tcPr>
          <w:p w:rsidR="007F516E" w:rsidRPr="007545BA" w:rsidRDefault="007F516E" w:rsidP="007F516E">
            <w:pPr>
              <w:rPr>
                <w:rFonts w:ascii="宋体" w:hAnsi="宋体"/>
                <w:szCs w:val="21"/>
              </w:rPr>
            </w:pPr>
          </w:p>
        </w:tc>
        <w:tc>
          <w:tcPr>
            <w:tcW w:w="1329" w:type="dxa"/>
            <w:vAlign w:val="center"/>
          </w:tcPr>
          <w:p w:rsidR="007F516E" w:rsidRPr="007545BA" w:rsidRDefault="007F516E" w:rsidP="007E366C">
            <w:pPr>
              <w:spacing w:line="280" w:lineRule="exact"/>
              <w:jc w:val="distribute"/>
              <w:rPr>
                <w:rFonts w:ascii="宋体" w:hAnsi="宋体"/>
                <w:bCs/>
                <w:szCs w:val="21"/>
              </w:rPr>
            </w:pPr>
            <w:r w:rsidRPr="007545BA">
              <w:rPr>
                <w:rFonts w:ascii="宋体" w:hAnsi="宋体"/>
                <w:bCs/>
                <w:szCs w:val="21"/>
              </w:rPr>
              <w:t>Email</w:t>
            </w:r>
            <w:r w:rsidRPr="007545BA">
              <w:rPr>
                <w:rFonts w:ascii="宋体" w:hAnsi="宋体" w:hint="eastAsia"/>
                <w:bCs/>
                <w:szCs w:val="21"/>
              </w:rPr>
              <w:t>地址</w:t>
            </w:r>
          </w:p>
        </w:tc>
        <w:tc>
          <w:tcPr>
            <w:tcW w:w="3302" w:type="dxa"/>
            <w:gridSpan w:val="8"/>
            <w:vAlign w:val="center"/>
          </w:tcPr>
          <w:p w:rsidR="007F516E" w:rsidRPr="007545BA" w:rsidRDefault="007F516E" w:rsidP="007E366C">
            <w:pPr>
              <w:spacing w:line="280" w:lineRule="exact"/>
              <w:rPr>
                <w:rFonts w:ascii="宋体" w:hAnsi="宋体"/>
                <w:szCs w:val="21"/>
              </w:rPr>
            </w:pPr>
          </w:p>
        </w:tc>
        <w:tc>
          <w:tcPr>
            <w:tcW w:w="1275" w:type="dxa"/>
            <w:gridSpan w:val="5"/>
            <w:vAlign w:val="center"/>
          </w:tcPr>
          <w:p w:rsidR="007F516E" w:rsidRPr="007545BA" w:rsidRDefault="007F516E" w:rsidP="007E366C">
            <w:pPr>
              <w:spacing w:line="280" w:lineRule="exact"/>
              <w:jc w:val="center"/>
              <w:rPr>
                <w:rFonts w:ascii="宋体" w:hAnsi="宋体"/>
                <w:bCs/>
                <w:szCs w:val="21"/>
              </w:rPr>
            </w:pPr>
            <w:r w:rsidRPr="007545BA">
              <w:rPr>
                <w:rFonts w:ascii="宋体" w:hAnsi="宋体" w:hint="eastAsia"/>
                <w:bCs/>
                <w:szCs w:val="21"/>
              </w:rPr>
              <w:t>传    真</w:t>
            </w:r>
          </w:p>
        </w:tc>
        <w:tc>
          <w:tcPr>
            <w:tcW w:w="2223" w:type="dxa"/>
            <w:gridSpan w:val="3"/>
            <w:tcBorders>
              <w:right w:val="single" w:sz="12" w:space="0" w:color="auto"/>
            </w:tcBorders>
            <w:vAlign w:val="center"/>
          </w:tcPr>
          <w:p w:rsidR="007F516E" w:rsidRPr="007545BA" w:rsidRDefault="007F516E" w:rsidP="007E366C">
            <w:pPr>
              <w:spacing w:line="280" w:lineRule="exact"/>
              <w:rPr>
                <w:rFonts w:ascii="宋体" w:hAnsi="宋体"/>
                <w:szCs w:val="21"/>
              </w:rPr>
            </w:pPr>
          </w:p>
        </w:tc>
      </w:tr>
      <w:tr w:rsidR="007F516E" w:rsidRPr="007545BA" w:rsidTr="00D60FF2">
        <w:trPr>
          <w:trHeight w:val="608"/>
        </w:trPr>
        <w:tc>
          <w:tcPr>
            <w:tcW w:w="439" w:type="dxa"/>
            <w:vMerge/>
            <w:tcBorders>
              <w:top w:val="nil"/>
              <w:left w:val="single" w:sz="12" w:space="0" w:color="auto"/>
              <w:bottom w:val="single" w:sz="12" w:space="0" w:color="auto"/>
            </w:tcBorders>
            <w:vAlign w:val="center"/>
          </w:tcPr>
          <w:p w:rsidR="007F516E" w:rsidRPr="007545BA" w:rsidRDefault="007F516E" w:rsidP="007F516E">
            <w:pPr>
              <w:rPr>
                <w:rFonts w:ascii="宋体" w:hAnsi="宋体"/>
                <w:szCs w:val="21"/>
              </w:rPr>
            </w:pPr>
          </w:p>
        </w:tc>
        <w:tc>
          <w:tcPr>
            <w:tcW w:w="1329" w:type="dxa"/>
            <w:vAlign w:val="center"/>
          </w:tcPr>
          <w:p w:rsidR="007F516E" w:rsidRPr="007545BA" w:rsidRDefault="007F516E" w:rsidP="007E366C">
            <w:pPr>
              <w:spacing w:line="280" w:lineRule="exact"/>
              <w:jc w:val="distribute"/>
              <w:rPr>
                <w:rFonts w:ascii="宋体" w:hAnsi="宋体"/>
                <w:bCs/>
                <w:szCs w:val="21"/>
              </w:rPr>
            </w:pPr>
            <w:r w:rsidRPr="007545BA">
              <w:rPr>
                <w:rFonts w:ascii="宋体" w:hAnsi="宋体" w:hint="eastAsia"/>
                <w:bCs/>
                <w:spacing w:val="40"/>
                <w:szCs w:val="21"/>
              </w:rPr>
              <w:t>开户银行名称</w:t>
            </w:r>
          </w:p>
        </w:tc>
        <w:tc>
          <w:tcPr>
            <w:tcW w:w="3302" w:type="dxa"/>
            <w:gridSpan w:val="8"/>
            <w:vAlign w:val="center"/>
          </w:tcPr>
          <w:p w:rsidR="007F516E" w:rsidRPr="007545BA" w:rsidRDefault="007F516E" w:rsidP="007E366C">
            <w:pPr>
              <w:spacing w:line="280" w:lineRule="exact"/>
              <w:rPr>
                <w:rFonts w:ascii="宋体" w:hAnsi="宋体"/>
                <w:szCs w:val="21"/>
              </w:rPr>
            </w:pPr>
          </w:p>
        </w:tc>
        <w:tc>
          <w:tcPr>
            <w:tcW w:w="1275" w:type="dxa"/>
            <w:gridSpan w:val="5"/>
            <w:vAlign w:val="center"/>
          </w:tcPr>
          <w:p w:rsidR="007F516E" w:rsidRPr="00D60FF2" w:rsidRDefault="007F516E" w:rsidP="007E366C">
            <w:pPr>
              <w:spacing w:line="280" w:lineRule="exact"/>
              <w:jc w:val="center"/>
              <w:rPr>
                <w:rFonts w:ascii="宋体" w:hAnsi="宋体"/>
                <w:bCs/>
                <w:szCs w:val="21"/>
              </w:rPr>
            </w:pPr>
            <w:r w:rsidRPr="00D60FF2">
              <w:rPr>
                <w:rFonts w:ascii="宋体" w:hAnsi="宋体" w:hint="eastAsia"/>
                <w:bCs/>
                <w:szCs w:val="21"/>
              </w:rPr>
              <w:t>银行账号</w:t>
            </w:r>
          </w:p>
        </w:tc>
        <w:tc>
          <w:tcPr>
            <w:tcW w:w="2223" w:type="dxa"/>
            <w:gridSpan w:val="3"/>
            <w:tcBorders>
              <w:right w:val="single" w:sz="12" w:space="0" w:color="auto"/>
            </w:tcBorders>
            <w:vAlign w:val="center"/>
          </w:tcPr>
          <w:p w:rsidR="007F516E" w:rsidRPr="007545BA" w:rsidRDefault="007F516E" w:rsidP="007E366C">
            <w:pPr>
              <w:spacing w:line="280" w:lineRule="exact"/>
              <w:rPr>
                <w:rFonts w:ascii="宋体" w:hAnsi="宋体"/>
                <w:szCs w:val="21"/>
              </w:rPr>
            </w:pPr>
          </w:p>
        </w:tc>
      </w:tr>
      <w:tr w:rsidR="007F516E" w:rsidRPr="007545BA" w:rsidTr="00D60FF2">
        <w:trPr>
          <w:trHeight w:val="608"/>
        </w:trPr>
        <w:tc>
          <w:tcPr>
            <w:tcW w:w="439" w:type="dxa"/>
            <w:vMerge/>
            <w:tcBorders>
              <w:top w:val="nil"/>
              <w:left w:val="single" w:sz="12" w:space="0" w:color="auto"/>
              <w:bottom w:val="single" w:sz="12" w:space="0" w:color="auto"/>
            </w:tcBorders>
            <w:vAlign w:val="center"/>
          </w:tcPr>
          <w:p w:rsidR="007F516E" w:rsidRPr="007545BA" w:rsidRDefault="007F516E" w:rsidP="007F516E">
            <w:pPr>
              <w:rPr>
                <w:rFonts w:ascii="宋体" w:hAnsi="宋体"/>
                <w:szCs w:val="21"/>
              </w:rPr>
            </w:pPr>
          </w:p>
        </w:tc>
        <w:tc>
          <w:tcPr>
            <w:tcW w:w="1329" w:type="dxa"/>
            <w:tcBorders>
              <w:bottom w:val="single" w:sz="12" w:space="0" w:color="auto"/>
            </w:tcBorders>
            <w:vAlign w:val="center"/>
          </w:tcPr>
          <w:p w:rsidR="007F516E" w:rsidRPr="007545BA" w:rsidRDefault="007F516E" w:rsidP="007E366C">
            <w:pPr>
              <w:spacing w:line="280" w:lineRule="exact"/>
              <w:jc w:val="distribute"/>
              <w:rPr>
                <w:rFonts w:ascii="宋体" w:hAnsi="宋体"/>
                <w:bCs/>
                <w:szCs w:val="21"/>
              </w:rPr>
            </w:pPr>
            <w:r w:rsidRPr="007545BA">
              <w:rPr>
                <w:rFonts w:ascii="宋体" w:hAnsi="宋体" w:hint="eastAsia"/>
                <w:bCs/>
                <w:spacing w:val="40"/>
                <w:szCs w:val="21"/>
              </w:rPr>
              <w:t>开户银行地址</w:t>
            </w:r>
          </w:p>
        </w:tc>
        <w:tc>
          <w:tcPr>
            <w:tcW w:w="6800" w:type="dxa"/>
            <w:gridSpan w:val="16"/>
            <w:tcBorders>
              <w:bottom w:val="single" w:sz="12" w:space="0" w:color="auto"/>
              <w:right w:val="single" w:sz="12" w:space="0" w:color="auto"/>
            </w:tcBorders>
            <w:vAlign w:val="center"/>
          </w:tcPr>
          <w:p w:rsidR="007F516E" w:rsidRPr="007545BA" w:rsidRDefault="007F516E" w:rsidP="007E366C">
            <w:pPr>
              <w:spacing w:line="280" w:lineRule="exact"/>
              <w:rPr>
                <w:rFonts w:ascii="宋体" w:hAnsi="宋体"/>
                <w:szCs w:val="21"/>
              </w:rPr>
            </w:pPr>
          </w:p>
        </w:tc>
      </w:tr>
    </w:tbl>
    <w:p w:rsidR="007F516E" w:rsidRDefault="00681EB0" w:rsidP="00681EB0">
      <w:pPr>
        <w:spacing w:line="360" w:lineRule="auto"/>
        <w:rPr>
          <w:b/>
          <w:sz w:val="32"/>
          <w:szCs w:val="32"/>
        </w:rPr>
      </w:pPr>
      <w:r>
        <w:rPr>
          <w:rFonts w:hint="eastAsia"/>
          <w:b/>
          <w:sz w:val="32"/>
          <w:szCs w:val="32"/>
        </w:rPr>
        <w:lastRenderedPageBreak/>
        <w:t>二、</w:t>
      </w:r>
      <w:r w:rsidR="00F50245">
        <w:rPr>
          <w:rFonts w:hint="eastAsia"/>
          <w:b/>
          <w:sz w:val="32"/>
          <w:szCs w:val="32"/>
        </w:rPr>
        <w:t>依托</w:t>
      </w:r>
      <w:r w:rsidR="00F50245" w:rsidRPr="007545BA">
        <w:rPr>
          <w:rFonts w:hint="eastAsia"/>
          <w:b/>
          <w:sz w:val="32"/>
          <w:szCs w:val="32"/>
        </w:rPr>
        <w:t>单位审查意见</w:t>
      </w:r>
    </w:p>
    <w:tbl>
      <w:tblPr>
        <w:tblpPr w:leftFromText="180" w:rightFromText="180" w:vertAnchor="text" w:horzAnchor="margin" w:tblpY="176"/>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F50245" w:rsidRPr="007545BA" w:rsidTr="00F50245">
        <w:trPr>
          <w:trHeight w:val="480"/>
        </w:trPr>
        <w:tc>
          <w:tcPr>
            <w:tcW w:w="8528" w:type="dxa"/>
          </w:tcPr>
          <w:p w:rsidR="00F50245" w:rsidRPr="007545BA" w:rsidRDefault="00F50245" w:rsidP="00F50245">
            <w:pPr>
              <w:spacing w:before="60" w:after="60"/>
              <w:jc w:val="center"/>
              <w:rPr>
                <w:bCs/>
                <w:sz w:val="28"/>
                <w:szCs w:val="28"/>
              </w:rPr>
            </w:pPr>
            <w:r w:rsidRPr="007545BA">
              <w:rPr>
                <w:bCs/>
                <w:sz w:val="28"/>
                <w:szCs w:val="28"/>
              </w:rPr>
              <w:t xml:space="preserve">  </w:t>
            </w:r>
            <w:r>
              <w:rPr>
                <w:rFonts w:hint="eastAsia"/>
                <w:bCs/>
                <w:sz w:val="28"/>
                <w:szCs w:val="28"/>
              </w:rPr>
              <w:t>依</w:t>
            </w:r>
            <w:r>
              <w:rPr>
                <w:rFonts w:hint="eastAsia"/>
                <w:bCs/>
                <w:sz w:val="28"/>
                <w:szCs w:val="28"/>
              </w:rPr>
              <w:t xml:space="preserve">  </w:t>
            </w:r>
            <w:r>
              <w:rPr>
                <w:rFonts w:hint="eastAsia"/>
                <w:bCs/>
                <w:sz w:val="28"/>
                <w:szCs w:val="28"/>
              </w:rPr>
              <w:t>托</w:t>
            </w:r>
            <w:r w:rsidRPr="007545BA">
              <w:rPr>
                <w:bCs/>
                <w:sz w:val="28"/>
                <w:szCs w:val="28"/>
              </w:rPr>
              <w:t xml:space="preserve">  </w:t>
            </w:r>
            <w:r w:rsidRPr="007545BA">
              <w:rPr>
                <w:rFonts w:hint="eastAsia"/>
                <w:bCs/>
                <w:sz w:val="28"/>
                <w:szCs w:val="28"/>
              </w:rPr>
              <w:t>单</w:t>
            </w:r>
            <w:r w:rsidRPr="007545BA">
              <w:rPr>
                <w:bCs/>
                <w:sz w:val="28"/>
                <w:szCs w:val="28"/>
              </w:rPr>
              <w:t xml:space="preserve">  </w:t>
            </w:r>
            <w:r w:rsidRPr="007545BA">
              <w:rPr>
                <w:rFonts w:hint="eastAsia"/>
                <w:bCs/>
                <w:sz w:val="28"/>
                <w:szCs w:val="28"/>
              </w:rPr>
              <w:t>位</w:t>
            </w:r>
            <w:r w:rsidRPr="007545BA">
              <w:rPr>
                <w:bCs/>
                <w:sz w:val="28"/>
                <w:szCs w:val="28"/>
              </w:rPr>
              <w:t xml:space="preserve"> </w:t>
            </w:r>
            <w:r w:rsidRPr="007545BA">
              <w:rPr>
                <w:rFonts w:hint="eastAsia"/>
                <w:bCs/>
                <w:sz w:val="28"/>
                <w:szCs w:val="28"/>
              </w:rPr>
              <w:t xml:space="preserve"> </w:t>
            </w:r>
            <w:r w:rsidRPr="007545BA">
              <w:rPr>
                <w:rFonts w:hint="eastAsia"/>
                <w:bCs/>
                <w:sz w:val="28"/>
                <w:szCs w:val="28"/>
              </w:rPr>
              <w:t>审</w:t>
            </w:r>
            <w:r w:rsidRPr="007545BA">
              <w:rPr>
                <w:bCs/>
                <w:sz w:val="28"/>
                <w:szCs w:val="28"/>
              </w:rPr>
              <w:t xml:space="preserve">  </w:t>
            </w:r>
            <w:r w:rsidRPr="007545BA">
              <w:rPr>
                <w:rFonts w:hint="eastAsia"/>
                <w:bCs/>
                <w:sz w:val="28"/>
                <w:szCs w:val="28"/>
              </w:rPr>
              <w:t>查</w:t>
            </w:r>
            <w:r w:rsidRPr="007545BA">
              <w:rPr>
                <w:bCs/>
                <w:sz w:val="28"/>
                <w:szCs w:val="28"/>
              </w:rPr>
              <w:t xml:space="preserve">  </w:t>
            </w:r>
            <w:r w:rsidRPr="007545BA">
              <w:rPr>
                <w:rFonts w:hint="eastAsia"/>
                <w:bCs/>
                <w:sz w:val="28"/>
                <w:szCs w:val="28"/>
              </w:rPr>
              <w:t>意</w:t>
            </w:r>
            <w:r w:rsidRPr="007545BA">
              <w:rPr>
                <w:bCs/>
                <w:sz w:val="28"/>
                <w:szCs w:val="28"/>
              </w:rPr>
              <w:t xml:space="preserve">  </w:t>
            </w:r>
            <w:r w:rsidRPr="007545BA">
              <w:rPr>
                <w:rFonts w:hint="eastAsia"/>
                <w:bCs/>
                <w:sz w:val="28"/>
                <w:szCs w:val="28"/>
              </w:rPr>
              <w:t>见</w:t>
            </w:r>
          </w:p>
        </w:tc>
      </w:tr>
      <w:tr w:rsidR="00F50245" w:rsidRPr="007545BA" w:rsidTr="00F50245">
        <w:trPr>
          <w:trHeight w:val="11843"/>
        </w:trPr>
        <w:tc>
          <w:tcPr>
            <w:tcW w:w="8528" w:type="dxa"/>
            <w:tcBorders>
              <w:bottom w:val="single" w:sz="4" w:space="0" w:color="auto"/>
            </w:tcBorders>
          </w:tcPr>
          <w:p w:rsidR="00F50245" w:rsidRPr="007545BA" w:rsidRDefault="00F50245" w:rsidP="00F50245">
            <w:pPr>
              <w:spacing w:before="60" w:after="60"/>
              <w:jc w:val="center"/>
              <w:rPr>
                <w:bCs/>
                <w:sz w:val="28"/>
                <w:szCs w:val="28"/>
              </w:rPr>
            </w:pPr>
          </w:p>
          <w:p w:rsidR="00F50245" w:rsidRPr="007545BA" w:rsidRDefault="00F50245" w:rsidP="00F50245">
            <w:pPr>
              <w:spacing w:before="60" w:after="60"/>
              <w:jc w:val="center"/>
              <w:rPr>
                <w:bCs/>
                <w:sz w:val="28"/>
                <w:szCs w:val="28"/>
              </w:rPr>
            </w:pPr>
          </w:p>
          <w:p w:rsidR="00F50245" w:rsidRDefault="00F50245" w:rsidP="00F50245">
            <w:pPr>
              <w:spacing w:before="60" w:after="60"/>
              <w:jc w:val="center"/>
              <w:rPr>
                <w:bCs/>
                <w:sz w:val="28"/>
                <w:szCs w:val="28"/>
              </w:rPr>
            </w:pPr>
          </w:p>
          <w:p w:rsidR="00F50245" w:rsidRDefault="00F50245" w:rsidP="00F50245">
            <w:pPr>
              <w:spacing w:before="60" w:after="60"/>
              <w:jc w:val="center"/>
              <w:rPr>
                <w:bCs/>
                <w:sz w:val="28"/>
                <w:szCs w:val="28"/>
              </w:rPr>
            </w:pPr>
          </w:p>
          <w:p w:rsidR="00F50245" w:rsidRDefault="00F50245" w:rsidP="00F50245">
            <w:pPr>
              <w:spacing w:before="60" w:after="60"/>
              <w:jc w:val="center"/>
              <w:rPr>
                <w:bCs/>
                <w:sz w:val="28"/>
                <w:szCs w:val="28"/>
              </w:rPr>
            </w:pPr>
          </w:p>
          <w:p w:rsidR="00F50245" w:rsidRDefault="00F50245" w:rsidP="00F50245">
            <w:pPr>
              <w:spacing w:before="60" w:after="60"/>
              <w:jc w:val="center"/>
              <w:rPr>
                <w:bCs/>
                <w:sz w:val="28"/>
                <w:szCs w:val="28"/>
              </w:rPr>
            </w:pPr>
          </w:p>
          <w:p w:rsidR="00F50245" w:rsidRDefault="00F50245" w:rsidP="00F50245">
            <w:pPr>
              <w:spacing w:before="60" w:after="60"/>
              <w:jc w:val="center"/>
              <w:rPr>
                <w:bCs/>
                <w:sz w:val="28"/>
                <w:szCs w:val="28"/>
              </w:rPr>
            </w:pPr>
          </w:p>
          <w:p w:rsidR="00F50245" w:rsidRDefault="00F50245" w:rsidP="00F50245">
            <w:pPr>
              <w:spacing w:before="60" w:after="60"/>
              <w:jc w:val="center"/>
              <w:rPr>
                <w:bCs/>
                <w:sz w:val="28"/>
                <w:szCs w:val="28"/>
              </w:rPr>
            </w:pPr>
          </w:p>
          <w:p w:rsidR="00F50245" w:rsidRDefault="00F50245" w:rsidP="00F50245">
            <w:pPr>
              <w:spacing w:before="60" w:after="60"/>
              <w:jc w:val="center"/>
              <w:rPr>
                <w:bCs/>
                <w:sz w:val="28"/>
                <w:szCs w:val="28"/>
              </w:rPr>
            </w:pPr>
          </w:p>
          <w:p w:rsidR="00F50245" w:rsidRDefault="00F50245" w:rsidP="00F50245">
            <w:pPr>
              <w:spacing w:before="60" w:after="60"/>
              <w:jc w:val="center"/>
              <w:rPr>
                <w:bCs/>
                <w:sz w:val="28"/>
                <w:szCs w:val="28"/>
              </w:rPr>
            </w:pPr>
          </w:p>
          <w:p w:rsidR="00F50245" w:rsidRDefault="00F50245" w:rsidP="00F50245">
            <w:pPr>
              <w:spacing w:before="60" w:after="60"/>
              <w:jc w:val="center"/>
              <w:rPr>
                <w:bCs/>
                <w:sz w:val="28"/>
                <w:szCs w:val="28"/>
              </w:rPr>
            </w:pPr>
          </w:p>
          <w:p w:rsidR="00F50245" w:rsidRDefault="00F50245" w:rsidP="00F50245">
            <w:pPr>
              <w:spacing w:before="60" w:after="60"/>
              <w:jc w:val="center"/>
              <w:rPr>
                <w:bCs/>
                <w:sz w:val="28"/>
                <w:szCs w:val="28"/>
              </w:rPr>
            </w:pPr>
          </w:p>
          <w:p w:rsidR="00F50245" w:rsidRPr="0049517B" w:rsidRDefault="00F50245" w:rsidP="0049517B">
            <w:pPr>
              <w:spacing w:line="360" w:lineRule="auto"/>
              <w:ind w:firstLineChars="200" w:firstLine="560"/>
              <w:rPr>
                <w:sz w:val="28"/>
                <w:szCs w:val="28"/>
              </w:rPr>
            </w:pPr>
            <w:r w:rsidRPr="0049517B">
              <w:rPr>
                <w:rFonts w:hint="eastAsia"/>
                <w:sz w:val="28"/>
                <w:szCs w:val="28"/>
              </w:rPr>
              <w:t>我单位承诺已对申请人申请资格和填报内容真实性进行审查并承担相关法人责任。</w:t>
            </w:r>
          </w:p>
          <w:p w:rsidR="00F50245" w:rsidRPr="007545BA" w:rsidRDefault="00F50245" w:rsidP="00F50245">
            <w:pPr>
              <w:spacing w:before="60" w:after="60"/>
              <w:rPr>
                <w:bCs/>
                <w:sz w:val="24"/>
              </w:rPr>
            </w:pPr>
          </w:p>
          <w:p w:rsidR="00F50245" w:rsidRDefault="00F50245" w:rsidP="00F50245">
            <w:pPr>
              <w:spacing w:before="60" w:after="60"/>
              <w:jc w:val="right"/>
              <w:rPr>
                <w:rFonts w:ascii="宋体" w:hAnsi="宋体"/>
                <w:bCs/>
                <w:sz w:val="28"/>
                <w:szCs w:val="28"/>
              </w:rPr>
            </w:pPr>
            <w:r w:rsidRPr="007545BA">
              <w:rPr>
                <w:rFonts w:ascii="宋体" w:hAnsi="宋体" w:hint="eastAsia"/>
                <w:bCs/>
                <w:sz w:val="28"/>
                <w:szCs w:val="28"/>
              </w:rPr>
              <w:t>（</w:t>
            </w:r>
            <w:r>
              <w:rPr>
                <w:rFonts w:ascii="宋体" w:hAnsi="宋体" w:hint="eastAsia"/>
                <w:bCs/>
                <w:sz w:val="28"/>
                <w:szCs w:val="28"/>
              </w:rPr>
              <w:t>依托</w:t>
            </w:r>
            <w:r w:rsidRPr="007545BA">
              <w:rPr>
                <w:rFonts w:ascii="宋体" w:hAnsi="宋体" w:hint="eastAsia"/>
                <w:bCs/>
                <w:sz w:val="28"/>
                <w:szCs w:val="28"/>
              </w:rPr>
              <w:t>单位一级法人公章）</w:t>
            </w:r>
          </w:p>
          <w:p w:rsidR="0049517B" w:rsidRPr="007545BA" w:rsidRDefault="0049517B" w:rsidP="00F50245">
            <w:pPr>
              <w:spacing w:before="60" w:after="60"/>
              <w:jc w:val="right"/>
              <w:rPr>
                <w:rFonts w:ascii="宋体" w:hAnsi="宋体"/>
                <w:bCs/>
                <w:sz w:val="28"/>
                <w:szCs w:val="28"/>
              </w:rPr>
            </w:pPr>
          </w:p>
          <w:p w:rsidR="00F50245" w:rsidRPr="00723FD0" w:rsidRDefault="00F50245" w:rsidP="00F50245">
            <w:pPr>
              <w:spacing w:before="60" w:after="60"/>
              <w:jc w:val="right"/>
              <w:rPr>
                <w:bCs/>
                <w:sz w:val="24"/>
              </w:rPr>
            </w:pPr>
            <w:r w:rsidRPr="007545BA">
              <w:rPr>
                <w:rFonts w:hint="eastAsia"/>
                <w:bCs/>
                <w:sz w:val="24"/>
              </w:rPr>
              <w:t>年</w:t>
            </w:r>
            <w:r w:rsidRPr="007545BA">
              <w:rPr>
                <w:bCs/>
                <w:sz w:val="24"/>
              </w:rPr>
              <w:t xml:space="preserve">    </w:t>
            </w:r>
            <w:r w:rsidRPr="007545BA">
              <w:rPr>
                <w:rFonts w:hint="eastAsia"/>
                <w:bCs/>
                <w:sz w:val="24"/>
              </w:rPr>
              <w:t>月</w:t>
            </w:r>
            <w:r w:rsidRPr="007545BA">
              <w:rPr>
                <w:bCs/>
                <w:sz w:val="24"/>
              </w:rPr>
              <w:t xml:space="preserve">    </w:t>
            </w:r>
            <w:r w:rsidRPr="007545BA">
              <w:rPr>
                <w:rFonts w:hint="eastAsia"/>
                <w:bCs/>
                <w:sz w:val="24"/>
              </w:rPr>
              <w:t>日</w:t>
            </w:r>
          </w:p>
        </w:tc>
      </w:tr>
    </w:tbl>
    <w:p w:rsidR="00A24B25" w:rsidRDefault="00E31771" w:rsidP="007F516E">
      <w:pPr>
        <w:spacing w:line="360" w:lineRule="auto"/>
        <w:rPr>
          <w:b/>
          <w:sz w:val="32"/>
          <w:szCs w:val="32"/>
        </w:rPr>
      </w:pPr>
      <w:r>
        <w:rPr>
          <w:rFonts w:hint="eastAsia"/>
          <w:b/>
          <w:sz w:val="32"/>
          <w:szCs w:val="32"/>
        </w:rPr>
        <w:lastRenderedPageBreak/>
        <w:t>三</w:t>
      </w:r>
      <w:r w:rsidR="007F516E" w:rsidRPr="007545BA">
        <w:rPr>
          <w:rFonts w:hint="eastAsia"/>
          <w:b/>
          <w:sz w:val="32"/>
          <w:szCs w:val="32"/>
        </w:rPr>
        <w:t>、</w:t>
      </w:r>
      <w:r w:rsidR="00A24B25">
        <w:rPr>
          <w:rFonts w:hint="eastAsia"/>
          <w:b/>
          <w:sz w:val="32"/>
          <w:szCs w:val="32"/>
        </w:rPr>
        <w:t>项目经费包干使用承诺书</w:t>
      </w:r>
    </w:p>
    <w:tbl>
      <w:tblPr>
        <w:tblpPr w:leftFromText="180" w:rightFromText="180" w:vertAnchor="text" w:horzAnchor="margin" w:tblpY="176"/>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9E2FFE" w:rsidRPr="007545BA" w:rsidTr="0096341E">
        <w:trPr>
          <w:trHeight w:val="480"/>
        </w:trPr>
        <w:tc>
          <w:tcPr>
            <w:tcW w:w="8528" w:type="dxa"/>
          </w:tcPr>
          <w:p w:rsidR="009E2FFE" w:rsidRPr="007545BA" w:rsidRDefault="009E2FFE" w:rsidP="009E2FFE">
            <w:pPr>
              <w:spacing w:before="60" w:after="60"/>
              <w:jc w:val="center"/>
              <w:rPr>
                <w:bCs/>
                <w:sz w:val="28"/>
                <w:szCs w:val="28"/>
              </w:rPr>
            </w:pPr>
            <w:r w:rsidRPr="007545BA">
              <w:rPr>
                <w:bCs/>
                <w:sz w:val="28"/>
                <w:szCs w:val="28"/>
              </w:rPr>
              <w:t xml:space="preserve">  </w:t>
            </w:r>
            <w:r>
              <w:rPr>
                <w:rFonts w:hint="eastAsia"/>
                <w:bCs/>
                <w:sz w:val="28"/>
                <w:szCs w:val="28"/>
              </w:rPr>
              <w:t>项</w:t>
            </w:r>
            <w:r w:rsidR="007B6DB7">
              <w:rPr>
                <w:rFonts w:hint="eastAsia"/>
                <w:bCs/>
                <w:sz w:val="28"/>
                <w:szCs w:val="28"/>
              </w:rPr>
              <w:t xml:space="preserve">  </w:t>
            </w:r>
            <w:r>
              <w:rPr>
                <w:rFonts w:hint="eastAsia"/>
                <w:bCs/>
                <w:sz w:val="28"/>
                <w:szCs w:val="28"/>
              </w:rPr>
              <w:t>目</w:t>
            </w:r>
            <w:r w:rsidR="007B6DB7">
              <w:rPr>
                <w:rFonts w:hint="eastAsia"/>
                <w:bCs/>
                <w:sz w:val="28"/>
                <w:szCs w:val="28"/>
              </w:rPr>
              <w:t xml:space="preserve">  </w:t>
            </w:r>
            <w:r>
              <w:rPr>
                <w:rFonts w:hint="eastAsia"/>
                <w:bCs/>
                <w:sz w:val="28"/>
                <w:szCs w:val="28"/>
              </w:rPr>
              <w:t>申</w:t>
            </w:r>
            <w:r w:rsidR="007B6DB7">
              <w:rPr>
                <w:rFonts w:hint="eastAsia"/>
                <w:bCs/>
                <w:sz w:val="28"/>
                <w:szCs w:val="28"/>
              </w:rPr>
              <w:t xml:space="preserve">  </w:t>
            </w:r>
            <w:r>
              <w:rPr>
                <w:rFonts w:hint="eastAsia"/>
                <w:bCs/>
                <w:sz w:val="28"/>
                <w:szCs w:val="28"/>
              </w:rPr>
              <w:t>请</w:t>
            </w:r>
            <w:r w:rsidR="007B6DB7">
              <w:rPr>
                <w:rFonts w:hint="eastAsia"/>
                <w:bCs/>
                <w:sz w:val="28"/>
                <w:szCs w:val="28"/>
              </w:rPr>
              <w:t xml:space="preserve">  </w:t>
            </w:r>
            <w:r>
              <w:rPr>
                <w:rFonts w:hint="eastAsia"/>
                <w:bCs/>
                <w:sz w:val="28"/>
                <w:szCs w:val="28"/>
              </w:rPr>
              <w:t>人</w:t>
            </w:r>
            <w:r w:rsidR="007B6DB7">
              <w:rPr>
                <w:rFonts w:hint="eastAsia"/>
                <w:bCs/>
                <w:sz w:val="28"/>
                <w:szCs w:val="28"/>
              </w:rPr>
              <w:t xml:space="preserve">  </w:t>
            </w:r>
            <w:r w:rsidRPr="009E2FFE">
              <w:rPr>
                <w:rFonts w:hint="eastAsia"/>
                <w:bCs/>
                <w:sz w:val="28"/>
                <w:szCs w:val="28"/>
              </w:rPr>
              <w:t>承</w:t>
            </w:r>
            <w:r w:rsidR="007B6DB7">
              <w:rPr>
                <w:rFonts w:hint="eastAsia"/>
                <w:bCs/>
                <w:sz w:val="28"/>
                <w:szCs w:val="28"/>
              </w:rPr>
              <w:t xml:space="preserve">  </w:t>
            </w:r>
            <w:r w:rsidRPr="009E2FFE">
              <w:rPr>
                <w:rFonts w:hint="eastAsia"/>
                <w:bCs/>
                <w:sz w:val="28"/>
                <w:szCs w:val="28"/>
              </w:rPr>
              <w:t>诺</w:t>
            </w:r>
            <w:r w:rsidR="007B6DB7">
              <w:rPr>
                <w:rFonts w:hint="eastAsia"/>
                <w:bCs/>
                <w:sz w:val="28"/>
                <w:szCs w:val="28"/>
              </w:rPr>
              <w:t xml:space="preserve">  </w:t>
            </w:r>
            <w:r w:rsidRPr="009E2FFE">
              <w:rPr>
                <w:rFonts w:hint="eastAsia"/>
                <w:bCs/>
                <w:sz w:val="28"/>
                <w:szCs w:val="28"/>
              </w:rPr>
              <w:t>书</w:t>
            </w:r>
          </w:p>
        </w:tc>
      </w:tr>
      <w:tr w:rsidR="009E2FFE" w:rsidRPr="007545BA" w:rsidTr="0096341E">
        <w:trPr>
          <w:trHeight w:val="11843"/>
        </w:trPr>
        <w:tc>
          <w:tcPr>
            <w:tcW w:w="8528" w:type="dxa"/>
            <w:tcBorders>
              <w:bottom w:val="single" w:sz="4" w:space="0" w:color="auto"/>
            </w:tcBorders>
          </w:tcPr>
          <w:p w:rsidR="009E2FFE" w:rsidRPr="007545BA" w:rsidRDefault="009E2FFE" w:rsidP="0096341E">
            <w:pPr>
              <w:spacing w:before="60" w:after="60"/>
              <w:jc w:val="center"/>
              <w:rPr>
                <w:bCs/>
                <w:sz w:val="28"/>
                <w:szCs w:val="28"/>
              </w:rPr>
            </w:pPr>
          </w:p>
          <w:p w:rsidR="009E2FFE" w:rsidRDefault="009E2FFE" w:rsidP="009E2FFE">
            <w:pPr>
              <w:adjustRightInd w:val="0"/>
              <w:snapToGrid w:val="0"/>
              <w:spacing w:line="520" w:lineRule="exact"/>
              <w:ind w:firstLine="555"/>
              <w:jc w:val="left"/>
              <w:rPr>
                <w:rFonts w:ascii="仿宋_GB2312" w:hAnsi="宋体"/>
                <w:sz w:val="28"/>
                <w:szCs w:val="28"/>
              </w:rPr>
            </w:pPr>
            <w:r w:rsidRPr="00AE78D8">
              <w:rPr>
                <w:rFonts w:ascii="仿宋_GB2312" w:hAnsi="宋体" w:hint="eastAsia"/>
                <w:sz w:val="28"/>
                <w:szCs w:val="28"/>
              </w:rPr>
              <w:t>本人</w:t>
            </w:r>
            <w:r>
              <w:rPr>
                <w:rFonts w:ascii="仿宋_GB2312" w:hAnsi="宋体" w:hint="eastAsia"/>
                <w:sz w:val="28"/>
                <w:szCs w:val="28"/>
              </w:rPr>
              <w:t>申请</w:t>
            </w:r>
            <w:r w:rsidRPr="00AE78D8">
              <w:rPr>
                <w:rFonts w:ascii="仿宋_GB2312" w:hAnsi="宋体" w:hint="eastAsia"/>
                <w:sz w:val="28"/>
                <w:szCs w:val="28"/>
              </w:rPr>
              <w:t>承担</w:t>
            </w:r>
            <w:r>
              <w:rPr>
                <w:rFonts w:ascii="仿宋_GB2312" w:hAnsi="宋体" w:hint="eastAsia"/>
                <w:sz w:val="28"/>
                <w:szCs w:val="28"/>
              </w:rPr>
              <w:t>省自然科学基金</w:t>
            </w:r>
            <w:r w:rsidRPr="00AE78D8">
              <w:rPr>
                <w:rFonts w:ascii="仿宋_GB2312" w:hAnsi="宋体" w:hint="eastAsia"/>
                <w:sz w:val="28"/>
                <w:szCs w:val="28"/>
              </w:rPr>
              <w:t>青年项目，项目</w:t>
            </w:r>
            <w:r>
              <w:rPr>
                <w:rFonts w:ascii="仿宋_GB2312" w:hAnsi="宋体" w:hint="eastAsia"/>
                <w:sz w:val="28"/>
                <w:szCs w:val="28"/>
              </w:rPr>
              <w:t>编</w:t>
            </w:r>
            <w:r w:rsidRPr="00AE78D8">
              <w:rPr>
                <w:rFonts w:ascii="仿宋_GB2312" w:hAnsi="宋体" w:hint="eastAsia"/>
                <w:sz w:val="28"/>
                <w:szCs w:val="28"/>
              </w:rPr>
              <w:t>号：</w:t>
            </w:r>
            <w:r w:rsidRPr="00AE78D8">
              <w:rPr>
                <w:rFonts w:ascii="仿宋_GB2312" w:hAnsi="宋体" w:hint="eastAsia"/>
                <w:sz w:val="28"/>
                <w:szCs w:val="28"/>
                <w:u w:val="single"/>
              </w:rPr>
              <w:t xml:space="preserve">         </w:t>
            </w:r>
            <w:r>
              <w:rPr>
                <w:rFonts w:ascii="仿宋_GB2312" w:hAnsi="宋体" w:hint="eastAsia"/>
                <w:sz w:val="28"/>
                <w:szCs w:val="28"/>
              </w:rPr>
              <w:t>，项</w:t>
            </w:r>
            <w:r w:rsidRPr="00AE78D8">
              <w:rPr>
                <w:rFonts w:ascii="仿宋_GB2312" w:hAnsi="宋体" w:hint="eastAsia"/>
                <w:sz w:val="28"/>
                <w:szCs w:val="28"/>
              </w:rPr>
              <w:t>目名称：</w:t>
            </w:r>
            <w:r w:rsidRPr="00AE78D8">
              <w:rPr>
                <w:rFonts w:ascii="仿宋_GB2312" w:hAnsi="宋体" w:hint="eastAsia"/>
                <w:sz w:val="28"/>
                <w:szCs w:val="28"/>
                <w:u w:val="single"/>
              </w:rPr>
              <w:t xml:space="preserve">                                               </w:t>
            </w:r>
            <w:r w:rsidRPr="00AE78D8">
              <w:rPr>
                <w:rFonts w:ascii="仿宋_GB2312" w:hAnsi="宋体" w:hint="eastAsia"/>
                <w:sz w:val="28"/>
                <w:szCs w:val="28"/>
              </w:rPr>
              <w:t>，</w:t>
            </w:r>
            <w:r>
              <w:rPr>
                <w:rFonts w:ascii="仿宋_GB2312" w:hAnsi="宋体" w:hint="eastAsia"/>
                <w:sz w:val="28"/>
                <w:szCs w:val="28"/>
              </w:rPr>
              <w:t>在充分知悉项目经费包干使用政策前提下，作出</w:t>
            </w:r>
            <w:r w:rsidRPr="00AE78D8">
              <w:rPr>
                <w:rFonts w:ascii="仿宋_GB2312" w:hAnsi="宋体" w:hint="eastAsia"/>
                <w:sz w:val="28"/>
                <w:szCs w:val="28"/>
              </w:rPr>
              <w:t>如下承诺：</w:t>
            </w:r>
          </w:p>
          <w:p w:rsidR="009E2FFE" w:rsidRDefault="009E2FFE" w:rsidP="009E2FFE">
            <w:pPr>
              <w:adjustRightInd w:val="0"/>
              <w:snapToGrid w:val="0"/>
              <w:spacing w:line="520" w:lineRule="exact"/>
              <w:ind w:firstLine="555"/>
              <w:jc w:val="left"/>
              <w:rPr>
                <w:rFonts w:ascii="仿宋_GB2312" w:hAnsi="宋体"/>
                <w:sz w:val="28"/>
                <w:szCs w:val="28"/>
              </w:rPr>
            </w:pPr>
            <w:r>
              <w:rPr>
                <w:rFonts w:ascii="仿宋_GB2312" w:hAnsi="宋体" w:hint="eastAsia"/>
                <w:sz w:val="28"/>
                <w:szCs w:val="28"/>
              </w:rPr>
              <w:t>本人将严格按照</w:t>
            </w:r>
            <w:r w:rsidRPr="002A57E1">
              <w:rPr>
                <w:rFonts w:ascii="仿宋_GB2312" w:hAnsi="宋体" w:hint="eastAsia"/>
                <w:sz w:val="28"/>
                <w:szCs w:val="28"/>
              </w:rPr>
              <w:t>《省科技厅关于在省自然科学基金中试行项目经费包干使用的通知》要求</w:t>
            </w:r>
            <w:r>
              <w:rPr>
                <w:rFonts w:ascii="仿宋_GB2312" w:hAnsi="宋体" w:hint="eastAsia"/>
                <w:sz w:val="28"/>
                <w:szCs w:val="28"/>
              </w:rPr>
              <w:t>，</w:t>
            </w:r>
            <w:r w:rsidRPr="00DE12F2">
              <w:rPr>
                <w:rFonts w:ascii="仿宋_GB2312" w:hAnsi="宋体" w:hint="eastAsia"/>
                <w:sz w:val="28"/>
                <w:szCs w:val="28"/>
              </w:rPr>
              <w:t>认真开展科学研究工作</w:t>
            </w:r>
            <w:r>
              <w:rPr>
                <w:rFonts w:ascii="仿宋_GB2312" w:hAnsi="宋体" w:hint="eastAsia"/>
                <w:sz w:val="28"/>
                <w:szCs w:val="28"/>
              </w:rPr>
              <w:t>，</w:t>
            </w:r>
            <w:r w:rsidRPr="00AE78D8">
              <w:rPr>
                <w:rFonts w:ascii="仿宋_GB2312" w:hAnsi="宋体" w:hint="eastAsia"/>
                <w:sz w:val="28"/>
                <w:szCs w:val="28"/>
              </w:rPr>
              <w:t>充分发挥经费使用效益</w:t>
            </w:r>
            <w:r>
              <w:rPr>
                <w:rFonts w:ascii="仿宋_GB2312" w:hAnsi="宋体" w:hint="eastAsia"/>
                <w:sz w:val="28"/>
                <w:szCs w:val="28"/>
              </w:rPr>
              <w:t>；</w:t>
            </w:r>
            <w:r w:rsidRPr="00DE12F2">
              <w:rPr>
                <w:rFonts w:ascii="仿宋_GB2312" w:hAnsi="宋体" w:hint="eastAsia"/>
                <w:sz w:val="28"/>
                <w:szCs w:val="28"/>
              </w:rPr>
              <w:t>项目经费全部用于与本项目研究工作相关的支出，</w:t>
            </w:r>
            <w:r w:rsidR="00FD601F">
              <w:rPr>
                <w:rFonts w:ascii="仿宋_GB2312" w:hAnsi="宋体" w:hint="eastAsia"/>
                <w:sz w:val="28"/>
                <w:szCs w:val="28"/>
              </w:rPr>
              <w:t>严格遵守省科技厅和所在单位科研经费管理和使用的有关规定，</w:t>
            </w:r>
            <w:r w:rsidRPr="002A57E1">
              <w:rPr>
                <w:rFonts w:ascii="仿宋_GB2312" w:hAnsi="宋体" w:hint="eastAsia"/>
                <w:sz w:val="28"/>
                <w:szCs w:val="28"/>
              </w:rPr>
              <w:t>对项目经费使用的合规性、合理性、真实性和相关性</w:t>
            </w:r>
            <w:r>
              <w:rPr>
                <w:rFonts w:ascii="仿宋_GB2312" w:hAnsi="宋体" w:hint="eastAsia"/>
                <w:sz w:val="28"/>
                <w:szCs w:val="28"/>
              </w:rPr>
              <w:t>承担责任；</w:t>
            </w:r>
            <w:r w:rsidRPr="002A57E1">
              <w:rPr>
                <w:rFonts w:ascii="仿宋_GB2312" w:hAnsi="宋体" w:hint="eastAsia"/>
                <w:sz w:val="28"/>
                <w:szCs w:val="28"/>
              </w:rPr>
              <w:t>坚持科学精神，坚守学术规范，坚决杜绝</w:t>
            </w:r>
            <w:r w:rsidRPr="00AE78D8">
              <w:rPr>
                <w:rFonts w:ascii="仿宋_GB2312" w:hAnsi="宋体" w:hint="eastAsia"/>
                <w:sz w:val="28"/>
                <w:szCs w:val="28"/>
              </w:rPr>
              <w:t>违反基金</w:t>
            </w:r>
            <w:r>
              <w:rPr>
                <w:rFonts w:ascii="仿宋_GB2312" w:hAnsi="宋体" w:hint="eastAsia"/>
                <w:sz w:val="28"/>
                <w:szCs w:val="28"/>
              </w:rPr>
              <w:t>项目经费</w:t>
            </w:r>
            <w:r w:rsidR="00FD601F">
              <w:rPr>
                <w:rFonts w:ascii="仿宋_GB2312" w:hAnsi="宋体" w:hint="eastAsia"/>
                <w:sz w:val="28"/>
                <w:szCs w:val="28"/>
              </w:rPr>
              <w:t>使用规范及学术道德、科研诚信或科研伦理的</w:t>
            </w:r>
            <w:r w:rsidRPr="00AE78D8">
              <w:rPr>
                <w:rFonts w:ascii="仿宋_GB2312" w:hAnsi="宋体" w:hint="eastAsia"/>
                <w:sz w:val="28"/>
                <w:szCs w:val="28"/>
              </w:rPr>
              <w:t>行为</w:t>
            </w:r>
            <w:r>
              <w:rPr>
                <w:rFonts w:ascii="仿宋_GB2312" w:hAnsi="宋体" w:hint="eastAsia"/>
                <w:sz w:val="28"/>
                <w:szCs w:val="28"/>
              </w:rPr>
              <w:t>；</w:t>
            </w:r>
            <w:r w:rsidRPr="002A57E1">
              <w:rPr>
                <w:rFonts w:ascii="仿宋_GB2312" w:hAnsi="宋体" w:hint="eastAsia"/>
                <w:sz w:val="28"/>
                <w:szCs w:val="28"/>
              </w:rPr>
              <w:t>自觉接受上级部门和</w:t>
            </w:r>
            <w:r>
              <w:rPr>
                <w:rFonts w:ascii="仿宋_GB2312" w:hAnsi="宋体" w:hint="eastAsia"/>
                <w:sz w:val="28"/>
                <w:szCs w:val="28"/>
              </w:rPr>
              <w:t>单位</w:t>
            </w:r>
            <w:r w:rsidRPr="002A57E1">
              <w:rPr>
                <w:rFonts w:ascii="仿宋_GB2312" w:hAnsi="宋体" w:hint="eastAsia"/>
                <w:sz w:val="28"/>
                <w:szCs w:val="28"/>
              </w:rPr>
              <w:t>监督</w:t>
            </w:r>
            <w:r>
              <w:rPr>
                <w:rFonts w:ascii="仿宋_GB2312" w:hAnsi="宋体" w:hint="eastAsia"/>
                <w:sz w:val="28"/>
                <w:szCs w:val="28"/>
              </w:rPr>
              <w:t>。</w:t>
            </w:r>
          </w:p>
          <w:p w:rsidR="009E2FFE" w:rsidRDefault="009E2FFE" w:rsidP="009E2FFE">
            <w:pPr>
              <w:pStyle w:val="aa"/>
              <w:adjustRightInd w:val="0"/>
              <w:snapToGrid w:val="0"/>
              <w:spacing w:line="520" w:lineRule="exact"/>
              <w:ind w:firstLine="560"/>
              <w:rPr>
                <w:rFonts w:ascii="仿宋_GB2312" w:hAnsi="宋体"/>
                <w:sz w:val="28"/>
                <w:szCs w:val="28"/>
              </w:rPr>
            </w:pPr>
          </w:p>
          <w:p w:rsidR="009E2FFE" w:rsidRPr="00EC46F4" w:rsidRDefault="009E2FFE" w:rsidP="009E2FFE">
            <w:pPr>
              <w:pStyle w:val="aa"/>
              <w:adjustRightInd w:val="0"/>
              <w:snapToGrid w:val="0"/>
              <w:spacing w:line="520" w:lineRule="exact"/>
              <w:ind w:firstLine="560"/>
              <w:rPr>
                <w:rFonts w:ascii="仿宋_GB2312" w:hAnsi="宋体"/>
                <w:sz w:val="28"/>
                <w:szCs w:val="28"/>
              </w:rPr>
            </w:pPr>
          </w:p>
          <w:p w:rsidR="009E2FFE" w:rsidRPr="00AE78D8" w:rsidRDefault="009E2FFE" w:rsidP="009E2FFE">
            <w:pPr>
              <w:pStyle w:val="aa"/>
              <w:adjustRightInd w:val="0"/>
              <w:snapToGrid w:val="0"/>
              <w:spacing w:line="520" w:lineRule="exact"/>
              <w:ind w:firstLineChars="1518" w:firstLine="4250"/>
              <w:rPr>
                <w:rFonts w:ascii="仿宋_GB2312" w:hAnsi="宋体"/>
                <w:sz w:val="28"/>
                <w:szCs w:val="28"/>
              </w:rPr>
            </w:pPr>
            <w:r w:rsidRPr="00AE78D8">
              <w:rPr>
                <w:rFonts w:ascii="仿宋_GB2312" w:hAnsi="宋体" w:hint="eastAsia"/>
                <w:sz w:val="28"/>
                <w:szCs w:val="28"/>
              </w:rPr>
              <w:t>承诺人（签字）：</w:t>
            </w:r>
          </w:p>
          <w:p w:rsidR="009E2FFE" w:rsidRPr="009E2FFE" w:rsidRDefault="009E2FFE" w:rsidP="009E2FFE">
            <w:pPr>
              <w:spacing w:before="60" w:after="60"/>
              <w:jc w:val="center"/>
              <w:rPr>
                <w:bCs/>
                <w:sz w:val="28"/>
                <w:szCs w:val="28"/>
              </w:rPr>
            </w:pPr>
            <w:r w:rsidRPr="00AE78D8">
              <w:rPr>
                <w:rFonts w:ascii="仿宋_GB2312" w:hAnsi="宋体" w:hint="eastAsia"/>
                <w:sz w:val="28"/>
                <w:szCs w:val="28"/>
              </w:rPr>
              <w:t xml:space="preserve">    </w:t>
            </w:r>
            <w:r>
              <w:rPr>
                <w:rFonts w:ascii="仿宋_GB2312" w:hAnsi="宋体" w:hint="eastAsia"/>
                <w:sz w:val="28"/>
                <w:szCs w:val="28"/>
              </w:rPr>
              <w:t xml:space="preserve">     </w:t>
            </w:r>
            <w:r w:rsidRPr="00AE78D8">
              <w:rPr>
                <w:rFonts w:ascii="仿宋_GB2312" w:hAnsi="宋体" w:hint="eastAsia"/>
                <w:sz w:val="28"/>
                <w:szCs w:val="28"/>
              </w:rPr>
              <w:t xml:space="preserve"> </w:t>
            </w:r>
            <w:r>
              <w:rPr>
                <w:rFonts w:ascii="仿宋_GB2312" w:hAnsi="宋体" w:hint="eastAsia"/>
                <w:sz w:val="28"/>
                <w:szCs w:val="28"/>
              </w:rPr>
              <w:t xml:space="preserve">    </w:t>
            </w:r>
            <w:r w:rsidRPr="00AE78D8">
              <w:rPr>
                <w:rFonts w:ascii="仿宋_GB2312" w:hAnsi="宋体" w:hint="eastAsia"/>
                <w:sz w:val="28"/>
                <w:szCs w:val="28"/>
              </w:rPr>
              <w:t>年</w:t>
            </w:r>
            <w:r w:rsidRPr="00AE78D8">
              <w:rPr>
                <w:rFonts w:ascii="仿宋_GB2312" w:hAnsi="宋体" w:hint="eastAsia"/>
                <w:sz w:val="28"/>
                <w:szCs w:val="28"/>
              </w:rPr>
              <w:t xml:space="preserve">   </w:t>
            </w:r>
            <w:r w:rsidRPr="00AE78D8">
              <w:rPr>
                <w:rFonts w:ascii="仿宋_GB2312" w:hAnsi="宋体" w:hint="eastAsia"/>
                <w:sz w:val="28"/>
                <w:szCs w:val="28"/>
              </w:rPr>
              <w:t>月</w:t>
            </w:r>
            <w:r w:rsidRPr="00AE78D8">
              <w:rPr>
                <w:rFonts w:ascii="仿宋_GB2312" w:hAnsi="宋体" w:hint="eastAsia"/>
                <w:sz w:val="28"/>
                <w:szCs w:val="28"/>
              </w:rPr>
              <w:t xml:space="preserve">   </w:t>
            </w:r>
            <w:r w:rsidRPr="00AE78D8">
              <w:rPr>
                <w:rFonts w:ascii="仿宋_GB2312" w:hAnsi="宋体" w:hint="eastAsia"/>
                <w:sz w:val="28"/>
                <w:szCs w:val="28"/>
              </w:rPr>
              <w:t>日</w:t>
            </w:r>
          </w:p>
          <w:p w:rsidR="009E2FFE" w:rsidRDefault="009E2FFE" w:rsidP="0096341E">
            <w:pPr>
              <w:spacing w:before="60" w:after="60"/>
              <w:jc w:val="center"/>
              <w:rPr>
                <w:bCs/>
                <w:sz w:val="28"/>
                <w:szCs w:val="28"/>
              </w:rPr>
            </w:pPr>
          </w:p>
          <w:p w:rsidR="009E2FFE" w:rsidRDefault="009E2FFE" w:rsidP="0096341E">
            <w:pPr>
              <w:spacing w:before="60" w:after="60"/>
              <w:jc w:val="center"/>
              <w:rPr>
                <w:bCs/>
                <w:sz w:val="28"/>
                <w:szCs w:val="28"/>
              </w:rPr>
            </w:pPr>
          </w:p>
          <w:p w:rsidR="009E2FFE" w:rsidRDefault="009E2FFE" w:rsidP="0096341E">
            <w:pPr>
              <w:spacing w:before="60" w:after="60"/>
              <w:jc w:val="center"/>
              <w:rPr>
                <w:bCs/>
                <w:sz w:val="28"/>
                <w:szCs w:val="28"/>
              </w:rPr>
            </w:pPr>
          </w:p>
          <w:p w:rsidR="009E2FFE" w:rsidRDefault="009E2FFE" w:rsidP="0096341E">
            <w:pPr>
              <w:spacing w:before="60" w:after="60"/>
              <w:jc w:val="center"/>
              <w:rPr>
                <w:bCs/>
                <w:sz w:val="28"/>
                <w:szCs w:val="28"/>
              </w:rPr>
            </w:pPr>
          </w:p>
          <w:p w:rsidR="009E2FFE" w:rsidRPr="00723FD0" w:rsidRDefault="009E2FFE" w:rsidP="0096341E">
            <w:pPr>
              <w:spacing w:before="60" w:after="60"/>
              <w:jc w:val="right"/>
              <w:rPr>
                <w:bCs/>
                <w:sz w:val="24"/>
              </w:rPr>
            </w:pPr>
          </w:p>
        </w:tc>
      </w:tr>
    </w:tbl>
    <w:p w:rsidR="007F516E" w:rsidRPr="00771966" w:rsidRDefault="00A24B25" w:rsidP="007F516E">
      <w:pPr>
        <w:spacing w:line="360" w:lineRule="auto"/>
        <w:rPr>
          <w:rFonts w:ascii="宋体" w:hAnsi="宋体"/>
          <w:b/>
          <w:sz w:val="32"/>
          <w:szCs w:val="32"/>
        </w:rPr>
      </w:pPr>
      <w:r>
        <w:rPr>
          <w:rFonts w:ascii="宋体" w:hAnsi="宋体" w:hint="eastAsia"/>
          <w:b/>
          <w:sz w:val="32"/>
          <w:szCs w:val="32"/>
        </w:rPr>
        <w:lastRenderedPageBreak/>
        <w:t>四、</w:t>
      </w:r>
      <w:r w:rsidR="007F516E" w:rsidRPr="00771966">
        <w:rPr>
          <w:rFonts w:ascii="宋体" w:hAnsi="宋体" w:hint="eastAsia"/>
          <w:b/>
          <w:sz w:val="32"/>
          <w:szCs w:val="32"/>
        </w:rPr>
        <w:t>申报书编写提纲</w:t>
      </w:r>
    </w:p>
    <w:p w:rsidR="007F516E" w:rsidRPr="00AE274C" w:rsidRDefault="007F516E" w:rsidP="0049517B">
      <w:pPr>
        <w:spacing w:line="360" w:lineRule="auto"/>
        <w:ind w:firstLineChars="196" w:firstLine="630"/>
        <w:rPr>
          <w:rFonts w:ascii="宋体" w:hAnsi="宋体"/>
          <w:sz w:val="32"/>
          <w:szCs w:val="32"/>
        </w:rPr>
      </w:pPr>
      <w:r w:rsidRPr="00BB7CD1">
        <w:rPr>
          <w:rFonts w:ascii="宋体" w:hAnsi="宋体" w:hint="eastAsia"/>
          <w:b/>
          <w:sz w:val="32"/>
          <w:szCs w:val="32"/>
        </w:rPr>
        <w:t>1、</w:t>
      </w:r>
      <w:r w:rsidRPr="00AE274C">
        <w:rPr>
          <w:rFonts w:ascii="宋体" w:hAnsi="宋体" w:hint="eastAsia"/>
          <w:sz w:val="32"/>
          <w:szCs w:val="32"/>
        </w:rPr>
        <w:t>研究目的、意义。重点阐述研究项目</w:t>
      </w:r>
      <w:r w:rsidR="004B646E">
        <w:rPr>
          <w:rFonts w:ascii="宋体" w:hAnsi="宋体" w:hint="eastAsia"/>
          <w:sz w:val="32"/>
          <w:szCs w:val="32"/>
        </w:rPr>
        <w:t>的创新性和科学价值</w:t>
      </w:r>
      <w:r w:rsidRPr="00AE274C">
        <w:rPr>
          <w:rFonts w:ascii="宋体" w:hAnsi="宋体" w:hint="eastAsia"/>
          <w:sz w:val="32"/>
          <w:szCs w:val="32"/>
        </w:rPr>
        <w:t>（1000字以内）</w:t>
      </w:r>
      <w:r w:rsidR="001E159F" w:rsidRPr="00AE274C">
        <w:rPr>
          <w:rFonts w:ascii="宋体" w:hAnsi="宋体" w:hint="eastAsia"/>
          <w:sz w:val="32"/>
          <w:szCs w:val="32"/>
        </w:rPr>
        <w:t>。</w:t>
      </w:r>
    </w:p>
    <w:p w:rsidR="007F516E" w:rsidRPr="00AE274C" w:rsidRDefault="007F516E" w:rsidP="0049517B">
      <w:pPr>
        <w:spacing w:line="360" w:lineRule="auto"/>
        <w:ind w:right="315" w:firstLineChars="196" w:firstLine="630"/>
        <w:rPr>
          <w:rFonts w:ascii="宋体" w:hAnsi="宋体"/>
          <w:sz w:val="32"/>
          <w:szCs w:val="32"/>
        </w:rPr>
      </w:pPr>
      <w:r w:rsidRPr="00BB7CD1">
        <w:rPr>
          <w:rFonts w:ascii="宋体" w:hAnsi="宋体" w:hint="eastAsia"/>
          <w:b/>
          <w:sz w:val="32"/>
          <w:szCs w:val="32"/>
        </w:rPr>
        <w:t>2、</w:t>
      </w:r>
      <w:r w:rsidRPr="00AE274C">
        <w:rPr>
          <w:rFonts w:ascii="宋体" w:hAnsi="宋体" w:hint="eastAsia"/>
          <w:sz w:val="32"/>
          <w:szCs w:val="32"/>
        </w:rPr>
        <w:t>研究内容</w:t>
      </w:r>
      <w:r w:rsidR="000A1F97" w:rsidRPr="00AE274C">
        <w:rPr>
          <w:rFonts w:ascii="宋体" w:hAnsi="宋体" w:hint="eastAsia"/>
          <w:sz w:val="32"/>
          <w:szCs w:val="32"/>
        </w:rPr>
        <w:t>及实现方案</w:t>
      </w:r>
      <w:r w:rsidR="00875751" w:rsidRPr="00AE274C">
        <w:rPr>
          <w:rFonts w:ascii="宋体" w:hAnsi="宋体" w:hint="eastAsia"/>
          <w:sz w:val="32"/>
          <w:szCs w:val="32"/>
        </w:rPr>
        <w:t>。请写明</w:t>
      </w:r>
      <w:r w:rsidRPr="00AE274C">
        <w:rPr>
          <w:rFonts w:ascii="宋体" w:hAnsi="宋体" w:hint="eastAsia"/>
          <w:sz w:val="32"/>
          <w:szCs w:val="32"/>
        </w:rPr>
        <w:t>研究思路和框架</w:t>
      </w:r>
      <w:r w:rsidR="008907FD" w:rsidRPr="00AE274C">
        <w:rPr>
          <w:rFonts w:ascii="宋体" w:hAnsi="宋体" w:hint="eastAsia"/>
          <w:sz w:val="32"/>
          <w:szCs w:val="32"/>
        </w:rPr>
        <w:t>，</w:t>
      </w:r>
      <w:r w:rsidR="000A1F97" w:rsidRPr="00AE274C">
        <w:rPr>
          <w:rFonts w:ascii="宋体" w:hAnsi="宋体" w:hint="eastAsia"/>
          <w:sz w:val="32"/>
          <w:szCs w:val="32"/>
        </w:rPr>
        <w:t>主要研究方法</w:t>
      </w:r>
      <w:r w:rsidRPr="00AE274C">
        <w:rPr>
          <w:rFonts w:ascii="宋体" w:hAnsi="宋体" w:hint="eastAsia"/>
          <w:sz w:val="32"/>
          <w:szCs w:val="32"/>
        </w:rPr>
        <w:t>（</w:t>
      </w:r>
      <w:r w:rsidR="000A1F97" w:rsidRPr="00AE274C">
        <w:rPr>
          <w:rFonts w:ascii="宋体" w:hAnsi="宋体" w:hint="eastAsia"/>
          <w:sz w:val="32"/>
          <w:szCs w:val="32"/>
        </w:rPr>
        <w:t>3</w:t>
      </w:r>
      <w:r w:rsidRPr="00AE274C">
        <w:rPr>
          <w:rFonts w:ascii="宋体" w:hAnsi="宋体" w:hint="eastAsia"/>
          <w:sz w:val="32"/>
          <w:szCs w:val="32"/>
        </w:rPr>
        <w:t>000字以内）。</w:t>
      </w:r>
    </w:p>
    <w:p w:rsidR="007F516E" w:rsidRPr="00AE274C" w:rsidRDefault="000A1F97" w:rsidP="0049517B">
      <w:pPr>
        <w:spacing w:line="360" w:lineRule="auto"/>
        <w:ind w:firstLineChars="196" w:firstLine="630"/>
        <w:rPr>
          <w:rFonts w:ascii="宋体" w:hAnsi="宋体"/>
          <w:sz w:val="32"/>
          <w:szCs w:val="32"/>
        </w:rPr>
      </w:pPr>
      <w:r w:rsidRPr="00BB7CD1">
        <w:rPr>
          <w:rFonts w:ascii="宋体" w:hAnsi="宋体" w:hint="eastAsia"/>
          <w:b/>
          <w:sz w:val="32"/>
          <w:szCs w:val="32"/>
        </w:rPr>
        <w:t>3</w:t>
      </w:r>
      <w:r w:rsidR="007F516E" w:rsidRPr="00BB7CD1">
        <w:rPr>
          <w:rFonts w:ascii="宋体" w:hAnsi="宋体" w:hint="eastAsia"/>
          <w:b/>
          <w:sz w:val="32"/>
          <w:szCs w:val="32"/>
        </w:rPr>
        <w:t>、</w:t>
      </w:r>
      <w:r w:rsidR="007F516E" w:rsidRPr="00AE274C">
        <w:rPr>
          <w:rFonts w:ascii="宋体" w:hAnsi="宋体" w:hint="eastAsia"/>
          <w:sz w:val="32"/>
          <w:szCs w:val="32"/>
        </w:rPr>
        <w:t>第一、第二</w:t>
      </w:r>
      <w:r w:rsidR="00B055F8">
        <w:rPr>
          <w:rFonts w:ascii="宋体" w:hAnsi="宋体" w:hint="eastAsia"/>
          <w:sz w:val="32"/>
          <w:szCs w:val="32"/>
        </w:rPr>
        <w:t>年</w:t>
      </w:r>
      <w:r w:rsidR="007F516E" w:rsidRPr="00AE274C">
        <w:rPr>
          <w:rFonts w:ascii="宋体" w:hAnsi="宋体" w:hint="eastAsia"/>
          <w:sz w:val="32"/>
          <w:szCs w:val="32"/>
        </w:rPr>
        <w:t>研究工作进度</w:t>
      </w:r>
      <w:r w:rsidR="00CA42FA">
        <w:rPr>
          <w:rFonts w:ascii="宋体" w:hAnsi="宋体" w:hint="eastAsia"/>
          <w:sz w:val="32"/>
          <w:szCs w:val="32"/>
        </w:rPr>
        <w:t>，总体预期成果目标</w:t>
      </w:r>
      <w:r w:rsidR="00875751" w:rsidRPr="00AE274C">
        <w:rPr>
          <w:rFonts w:ascii="宋体" w:hAnsi="宋体" w:hint="eastAsia"/>
          <w:sz w:val="32"/>
          <w:szCs w:val="32"/>
        </w:rPr>
        <w:t>（</w:t>
      </w:r>
      <w:r w:rsidRPr="00AE274C">
        <w:rPr>
          <w:rFonts w:ascii="宋体" w:hAnsi="宋体" w:hint="eastAsia"/>
          <w:sz w:val="32"/>
          <w:szCs w:val="32"/>
        </w:rPr>
        <w:t>1</w:t>
      </w:r>
      <w:r w:rsidR="007F516E" w:rsidRPr="00AE274C">
        <w:rPr>
          <w:rFonts w:ascii="宋体" w:hAnsi="宋体" w:hint="eastAsia"/>
          <w:sz w:val="32"/>
          <w:szCs w:val="32"/>
        </w:rPr>
        <w:t>000字以内）。</w:t>
      </w:r>
    </w:p>
    <w:p w:rsidR="007F516E" w:rsidRPr="00AE274C" w:rsidRDefault="000A1F97" w:rsidP="0049517B">
      <w:pPr>
        <w:spacing w:line="360" w:lineRule="auto"/>
        <w:ind w:firstLineChars="196" w:firstLine="630"/>
        <w:rPr>
          <w:rFonts w:ascii="宋体" w:hAnsi="宋体"/>
          <w:sz w:val="32"/>
          <w:szCs w:val="32"/>
        </w:rPr>
      </w:pPr>
      <w:r w:rsidRPr="00BB7CD1">
        <w:rPr>
          <w:rFonts w:ascii="宋体" w:hAnsi="宋体" w:hint="eastAsia"/>
          <w:b/>
          <w:sz w:val="32"/>
          <w:szCs w:val="32"/>
        </w:rPr>
        <w:t>4</w:t>
      </w:r>
      <w:r w:rsidR="00875751" w:rsidRPr="00BB7CD1">
        <w:rPr>
          <w:rFonts w:ascii="宋体" w:hAnsi="宋体" w:hint="eastAsia"/>
          <w:b/>
          <w:sz w:val="32"/>
          <w:szCs w:val="32"/>
        </w:rPr>
        <w:t>、</w:t>
      </w:r>
      <w:r w:rsidR="007F516E" w:rsidRPr="00AE274C">
        <w:rPr>
          <w:rFonts w:ascii="宋体" w:hAnsi="宋体" w:hint="eastAsia"/>
          <w:sz w:val="32"/>
          <w:szCs w:val="32"/>
        </w:rPr>
        <w:t>工作基础和条件。该项目的前期工作基础及现有的科研环境、仪器设备等（500字以内）</w:t>
      </w:r>
      <w:r w:rsidR="00875751" w:rsidRPr="00AE274C">
        <w:rPr>
          <w:rFonts w:ascii="宋体" w:hAnsi="宋体" w:hint="eastAsia"/>
          <w:sz w:val="32"/>
          <w:szCs w:val="32"/>
        </w:rPr>
        <w:t>，</w:t>
      </w:r>
      <w:r w:rsidR="004B646E">
        <w:rPr>
          <w:rFonts w:ascii="宋体" w:hAnsi="宋体" w:hint="eastAsia"/>
          <w:sz w:val="32"/>
          <w:szCs w:val="32"/>
        </w:rPr>
        <w:t>依托单位对该项目前期支持情况（单位内部科研项目、经费及相关政策支持等，500字</w:t>
      </w:r>
      <w:r w:rsidR="004B646E" w:rsidRPr="00AE274C">
        <w:rPr>
          <w:rFonts w:ascii="宋体" w:hAnsi="宋体" w:hint="eastAsia"/>
          <w:sz w:val="32"/>
          <w:szCs w:val="32"/>
        </w:rPr>
        <w:t>以内</w:t>
      </w:r>
      <w:r w:rsidR="004B646E">
        <w:rPr>
          <w:rFonts w:ascii="宋体" w:hAnsi="宋体" w:hint="eastAsia"/>
          <w:sz w:val="32"/>
          <w:szCs w:val="32"/>
        </w:rPr>
        <w:t>），</w:t>
      </w:r>
      <w:r w:rsidR="007F516E" w:rsidRPr="00AE274C">
        <w:rPr>
          <w:rFonts w:ascii="宋体" w:hAnsi="宋体" w:hint="eastAsia"/>
          <w:sz w:val="32"/>
          <w:szCs w:val="32"/>
        </w:rPr>
        <w:t>依托</w:t>
      </w:r>
      <w:r w:rsidR="004B646E">
        <w:rPr>
          <w:rFonts w:ascii="宋体" w:hAnsi="宋体" w:hint="eastAsia"/>
          <w:sz w:val="32"/>
          <w:szCs w:val="32"/>
        </w:rPr>
        <w:t>重点实验室</w:t>
      </w:r>
      <w:r w:rsidR="007F516E" w:rsidRPr="00AE274C">
        <w:rPr>
          <w:rFonts w:ascii="宋体" w:hAnsi="宋体" w:hint="eastAsia"/>
          <w:sz w:val="32"/>
          <w:szCs w:val="32"/>
        </w:rPr>
        <w:t>简介（500字</w:t>
      </w:r>
      <w:r w:rsidR="004B646E" w:rsidRPr="00AE274C">
        <w:rPr>
          <w:rFonts w:ascii="宋体" w:hAnsi="宋体" w:hint="eastAsia"/>
          <w:sz w:val="32"/>
          <w:szCs w:val="32"/>
        </w:rPr>
        <w:t>以内</w:t>
      </w:r>
      <w:r w:rsidR="007F516E" w:rsidRPr="00AE274C">
        <w:rPr>
          <w:rFonts w:ascii="宋体" w:hAnsi="宋体" w:hint="eastAsia"/>
          <w:sz w:val="32"/>
          <w:szCs w:val="32"/>
        </w:rPr>
        <w:t>）。</w:t>
      </w:r>
    </w:p>
    <w:p w:rsidR="007F516E" w:rsidRPr="00AE274C" w:rsidRDefault="000A1F97" w:rsidP="0049517B">
      <w:pPr>
        <w:spacing w:line="360" w:lineRule="auto"/>
        <w:ind w:firstLineChars="196" w:firstLine="630"/>
        <w:rPr>
          <w:rFonts w:ascii="宋体" w:hAnsi="宋体"/>
          <w:sz w:val="32"/>
          <w:szCs w:val="32"/>
        </w:rPr>
      </w:pPr>
      <w:r w:rsidRPr="00BB7CD1">
        <w:rPr>
          <w:rFonts w:ascii="宋体" w:hAnsi="宋体" w:hint="eastAsia"/>
          <w:b/>
          <w:sz w:val="32"/>
          <w:szCs w:val="32"/>
        </w:rPr>
        <w:t>5</w:t>
      </w:r>
      <w:r w:rsidR="007F516E" w:rsidRPr="00BB7CD1">
        <w:rPr>
          <w:rFonts w:ascii="宋体" w:hAnsi="宋体" w:hint="eastAsia"/>
          <w:b/>
          <w:sz w:val="32"/>
          <w:szCs w:val="32"/>
        </w:rPr>
        <w:t>、</w:t>
      </w:r>
      <w:r w:rsidR="00B055F8" w:rsidRPr="00B055F8">
        <w:rPr>
          <w:rFonts w:ascii="宋体" w:hAnsi="宋体" w:hint="eastAsia"/>
          <w:sz w:val="32"/>
          <w:szCs w:val="32"/>
        </w:rPr>
        <w:t>申请人个人简要情况介绍</w:t>
      </w:r>
      <w:r w:rsidR="00B055F8">
        <w:rPr>
          <w:rFonts w:ascii="宋体" w:hAnsi="宋体" w:hint="eastAsia"/>
          <w:b/>
          <w:sz w:val="32"/>
          <w:szCs w:val="32"/>
        </w:rPr>
        <w:t>、</w:t>
      </w:r>
      <w:r w:rsidR="00B055F8" w:rsidRPr="00AE274C">
        <w:rPr>
          <w:rFonts w:ascii="宋体" w:hAnsi="宋体" w:hint="eastAsia"/>
          <w:sz w:val="32"/>
          <w:szCs w:val="32"/>
        </w:rPr>
        <w:t>已取得的主要学术成绩、创新点及其科学意义</w:t>
      </w:r>
      <w:r w:rsidR="007F516E" w:rsidRPr="00AE274C">
        <w:rPr>
          <w:rFonts w:ascii="宋体" w:hAnsi="宋体" w:hint="eastAsia"/>
          <w:sz w:val="32"/>
          <w:szCs w:val="32"/>
        </w:rPr>
        <w:t>（必要时可列出</w:t>
      </w:r>
      <w:r w:rsidR="00A3373A">
        <w:rPr>
          <w:rFonts w:ascii="宋体" w:hAnsi="宋体" w:hint="eastAsia"/>
          <w:sz w:val="32"/>
          <w:szCs w:val="32"/>
        </w:rPr>
        <w:t>标志</w:t>
      </w:r>
      <w:r w:rsidR="007F516E" w:rsidRPr="00AE274C">
        <w:rPr>
          <w:rFonts w:ascii="宋体" w:hAnsi="宋体" w:hint="eastAsia"/>
          <w:sz w:val="32"/>
          <w:szCs w:val="32"/>
        </w:rPr>
        <w:t>性论文、获奖证书等相关材料，不超过</w:t>
      </w:r>
      <w:r w:rsidR="00B055F8">
        <w:rPr>
          <w:rFonts w:ascii="宋体" w:hAnsi="宋体" w:hint="eastAsia"/>
          <w:sz w:val="32"/>
          <w:szCs w:val="32"/>
        </w:rPr>
        <w:t>3项，</w:t>
      </w:r>
      <w:r w:rsidRPr="00AE274C">
        <w:rPr>
          <w:rFonts w:ascii="宋体" w:hAnsi="宋体" w:hint="eastAsia"/>
          <w:sz w:val="32"/>
          <w:szCs w:val="32"/>
        </w:rPr>
        <w:t>20</w:t>
      </w:r>
      <w:r w:rsidR="007F516E" w:rsidRPr="00AE274C">
        <w:rPr>
          <w:rFonts w:ascii="宋体" w:hAnsi="宋体" w:hint="eastAsia"/>
          <w:sz w:val="32"/>
          <w:szCs w:val="32"/>
        </w:rPr>
        <w:t>00字以内）。</w:t>
      </w:r>
    </w:p>
    <w:sectPr w:rsidR="007F516E" w:rsidRPr="00AE274C" w:rsidSect="002763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47F" w:rsidRDefault="00E7347F" w:rsidP="00CA3586">
      <w:r>
        <w:separator/>
      </w:r>
    </w:p>
  </w:endnote>
  <w:endnote w:type="continuationSeparator" w:id="1">
    <w:p w:rsidR="00E7347F" w:rsidRDefault="00E7347F" w:rsidP="00CA3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长城宋体">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47F" w:rsidRDefault="00E7347F" w:rsidP="00CA3586">
      <w:r>
        <w:separator/>
      </w:r>
    </w:p>
  </w:footnote>
  <w:footnote w:type="continuationSeparator" w:id="1">
    <w:p w:rsidR="00E7347F" w:rsidRDefault="00E7347F" w:rsidP="00CA35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D"/>
    <w:multiLevelType w:val="multilevel"/>
    <w:tmpl w:val="0000000D"/>
    <w:lvl w:ilvl="0">
      <w:start w:val="1"/>
      <w:numFmt w:val="decimal"/>
      <w:lvlText w:val="（%1）"/>
      <w:lvlJc w:val="left"/>
      <w:pPr>
        <w:tabs>
          <w:tab w:val="num" w:pos="1560"/>
        </w:tabs>
        <w:ind w:left="1560" w:hanging="72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000000E"/>
    <w:multiLevelType w:val="multilevel"/>
    <w:tmpl w:val="0000000E"/>
    <w:lvl w:ilvl="0">
      <w:start w:val="1"/>
      <w:numFmt w:val="decimal"/>
      <w:lvlText w:val="（%1）"/>
      <w:lvlJc w:val="left"/>
      <w:pPr>
        <w:tabs>
          <w:tab w:val="num" w:pos="1174"/>
        </w:tabs>
        <w:ind w:left="1174" w:hanging="720"/>
      </w:pPr>
      <w:rPr>
        <w:rFonts w:hint="eastAsia"/>
      </w:rPr>
    </w:lvl>
    <w:lvl w:ilvl="1">
      <w:start w:val="1"/>
      <w:numFmt w:val="lowerLetter"/>
      <w:lvlText w:val="%2)"/>
      <w:lvlJc w:val="left"/>
      <w:pPr>
        <w:tabs>
          <w:tab w:val="num" w:pos="1294"/>
        </w:tabs>
        <w:ind w:left="1294" w:hanging="420"/>
      </w:pPr>
    </w:lvl>
    <w:lvl w:ilvl="2">
      <w:start w:val="1"/>
      <w:numFmt w:val="lowerRoman"/>
      <w:lvlText w:val="%3."/>
      <w:lvlJc w:val="right"/>
      <w:pPr>
        <w:tabs>
          <w:tab w:val="num" w:pos="1714"/>
        </w:tabs>
        <w:ind w:left="1714" w:hanging="420"/>
      </w:pPr>
    </w:lvl>
    <w:lvl w:ilvl="3">
      <w:start w:val="1"/>
      <w:numFmt w:val="decimal"/>
      <w:lvlText w:val="%4."/>
      <w:lvlJc w:val="left"/>
      <w:pPr>
        <w:tabs>
          <w:tab w:val="num" w:pos="2134"/>
        </w:tabs>
        <w:ind w:left="2134" w:hanging="420"/>
      </w:pPr>
    </w:lvl>
    <w:lvl w:ilvl="4">
      <w:start w:val="1"/>
      <w:numFmt w:val="lowerLetter"/>
      <w:lvlText w:val="%5)"/>
      <w:lvlJc w:val="left"/>
      <w:pPr>
        <w:tabs>
          <w:tab w:val="num" w:pos="2554"/>
        </w:tabs>
        <w:ind w:left="2554" w:hanging="420"/>
      </w:pPr>
    </w:lvl>
    <w:lvl w:ilvl="5">
      <w:start w:val="1"/>
      <w:numFmt w:val="lowerRoman"/>
      <w:lvlText w:val="%6."/>
      <w:lvlJc w:val="right"/>
      <w:pPr>
        <w:tabs>
          <w:tab w:val="num" w:pos="2974"/>
        </w:tabs>
        <w:ind w:left="2974" w:hanging="420"/>
      </w:pPr>
    </w:lvl>
    <w:lvl w:ilvl="6">
      <w:start w:val="1"/>
      <w:numFmt w:val="decimal"/>
      <w:lvlText w:val="%7."/>
      <w:lvlJc w:val="left"/>
      <w:pPr>
        <w:tabs>
          <w:tab w:val="num" w:pos="3394"/>
        </w:tabs>
        <w:ind w:left="3394" w:hanging="420"/>
      </w:pPr>
    </w:lvl>
    <w:lvl w:ilvl="7">
      <w:start w:val="1"/>
      <w:numFmt w:val="lowerLetter"/>
      <w:lvlText w:val="%8)"/>
      <w:lvlJc w:val="left"/>
      <w:pPr>
        <w:tabs>
          <w:tab w:val="num" w:pos="3814"/>
        </w:tabs>
        <w:ind w:left="3814" w:hanging="420"/>
      </w:pPr>
    </w:lvl>
    <w:lvl w:ilvl="8">
      <w:start w:val="1"/>
      <w:numFmt w:val="lowerRoman"/>
      <w:lvlText w:val="%9."/>
      <w:lvlJc w:val="right"/>
      <w:pPr>
        <w:tabs>
          <w:tab w:val="num" w:pos="4234"/>
        </w:tabs>
        <w:ind w:left="4234" w:hanging="420"/>
      </w:pPr>
    </w:lvl>
  </w:abstractNum>
  <w:abstractNum w:abstractNumId="3">
    <w:nsid w:val="525122F5"/>
    <w:multiLevelType w:val="hybridMultilevel"/>
    <w:tmpl w:val="CE0A0772"/>
    <w:lvl w:ilvl="0" w:tplc="B8BA5CC0">
      <w:start w:val="1"/>
      <w:numFmt w:val="japaneseCounting"/>
      <w:lvlText w:val="%1、"/>
      <w:lvlJc w:val="left"/>
      <w:pPr>
        <w:tabs>
          <w:tab w:val="num" w:pos="1344"/>
        </w:tabs>
        <w:ind w:left="1344" w:hanging="720"/>
      </w:pPr>
      <w:rPr>
        <w:rFonts w:hint="default"/>
      </w:rPr>
    </w:lvl>
    <w:lvl w:ilvl="1" w:tplc="04090019" w:tentative="1">
      <w:start w:val="1"/>
      <w:numFmt w:val="lowerLetter"/>
      <w:lvlText w:val="%2)"/>
      <w:lvlJc w:val="left"/>
      <w:pPr>
        <w:tabs>
          <w:tab w:val="num" w:pos="1464"/>
        </w:tabs>
        <w:ind w:left="1464" w:hanging="420"/>
      </w:pPr>
    </w:lvl>
    <w:lvl w:ilvl="2" w:tplc="0409001B" w:tentative="1">
      <w:start w:val="1"/>
      <w:numFmt w:val="lowerRoman"/>
      <w:lvlText w:val="%3."/>
      <w:lvlJc w:val="righ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9" w:tentative="1">
      <w:start w:val="1"/>
      <w:numFmt w:val="lowerLetter"/>
      <w:lvlText w:val="%5)"/>
      <w:lvlJc w:val="left"/>
      <w:pPr>
        <w:tabs>
          <w:tab w:val="num" w:pos="2724"/>
        </w:tabs>
        <w:ind w:left="2724" w:hanging="420"/>
      </w:pPr>
    </w:lvl>
    <w:lvl w:ilvl="5" w:tplc="0409001B" w:tentative="1">
      <w:start w:val="1"/>
      <w:numFmt w:val="lowerRoman"/>
      <w:lvlText w:val="%6."/>
      <w:lvlJc w:val="righ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9" w:tentative="1">
      <w:start w:val="1"/>
      <w:numFmt w:val="lowerLetter"/>
      <w:lvlText w:val="%8)"/>
      <w:lvlJc w:val="left"/>
      <w:pPr>
        <w:tabs>
          <w:tab w:val="num" w:pos="3984"/>
        </w:tabs>
        <w:ind w:left="3984" w:hanging="420"/>
      </w:pPr>
    </w:lvl>
    <w:lvl w:ilvl="8" w:tplc="0409001B" w:tentative="1">
      <w:start w:val="1"/>
      <w:numFmt w:val="lowerRoman"/>
      <w:lvlText w:val="%9."/>
      <w:lvlJc w:val="right"/>
      <w:pPr>
        <w:tabs>
          <w:tab w:val="num" w:pos="4404"/>
        </w:tabs>
        <w:ind w:left="4404"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516E"/>
    <w:rsid w:val="00001C14"/>
    <w:rsid w:val="00007233"/>
    <w:rsid w:val="000103BE"/>
    <w:rsid w:val="00041A2F"/>
    <w:rsid w:val="00041A8C"/>
    <w:rsid w:val="00053265"/>
    <w:rsid w:val="000550B0"/>
    <w:rsid w:val="00064ABE"/>
    <w:rsid w:val="000714BC"/>
    <w:rsid w:val="00076798"/>
    <w:rsid w:val="00090B1B"/>
    <w:rsid w:val="00097587"/>
    <w:rsid w:val="000A1F97"/>
    <w:rsid w:val="000A4BF2"/>
    <w:rsid w:val="000A67C9"/>
    <w:rsid w:val="000D0C4F"/>
    <w:rsid w:val="000F229E"/>
    <w:rsid w:val="000F6A4C"/>
    <w:rsid w:val="0010058E"/>
    <w:rsid w:val="0010485B"/>
    <w:rsid w:val="00110164"/>
    <w:rsid w:val="001103B3"/>
    <w:rsid w:val="001122A1"/>
    <w:rsid w:val="00124380"/>
    <w:rsid w:val="0013320B"/>
    <w:rsid w:val="00135FBF"/>
    <w:rsid w:val="00144801"/>
    <w:rsid w:val="00144843"/>
    <w:rsid w:val="0014779A"/>
    <w:rsid w:val="00165721"/>
    <w:rsid w:val="00170626"/>
    <w:rsid w:val="001708B1"/>
    <w:rsid w:val="0017108F"/>
    <w:rsid w:val="00181126"/>
    <w:rsid w:val="00185414"/>
    <w:rsid w:val="00187C75"/>
    <w:rsid w:val="001B053B"/>
    <w:rsid w:val="001C516D"/>
    <w:rsid w:val="001C66B2"/>
    <w:rsid w:val="001D1797"/>
    <w:rsid w:val="001D2C49"/>
    <w:rsid w:val="001E159F"/>
    <w:rsid w:val="002003EC"/>
    <w:rsid w:val="002029DE"/>
    <w:rsid w:val="00253426"/>
    <w:rsid w:val="00261E23"/>
    <w:rsid w:val="002653A0"/>
    <w:rsid w:val="002763CA"/>
    <w:rsid w:val="002810F1"/>
    <w:rsid w:val="002A646D"/>
    <w:rsid w:val="002C02B2"/>
    <w:rsid w:val="002C15C9"/>
    <w:rsid w:val="002C633B"/>
    <w:rsid w:val="002D0E77"/>
    <w:rsid w:val="002D18E5"/>
    <w:rsid w:val="002D64A7"/>
    <w:rsid w:val="002E10CA"/>
    <w:rsid w:val="002E3999"/>
    <w:rsid w:val="002E6BD3"/>
    <w:rsid w:val="003127CE"/>
    <w:rsid w:val="0033653E"/>
    <w:rsid w:val="003405BF"/>
    <w:rsid w:val="00355E45"/>
    <w:rsid w:val="00366B6E"/>
    <w:rsid w:val="0037318E"/>
    <w:rsid w:val="00373FFC"/>
    <w:rsid w:val="003847E2"/>
    <w:rsid w:val="0039747C"/>
    <w:rsid w:val="003A6AE9"/>
    <w:rsid w:val="003B184F"/>
    <w:rsid w:val="003B218E"/>
    <w:rsid w:val="003B69ED"/>
    <w:rsid w:val="003C0655"/>
    <w:rsid w:val="003C12F6"/>
    <w:rsid w:val="003F1746"/>
    <w:rsid w:val="003F2DB6"/>
    <w:rsid w:val="003F43CB"/>
    <w:rsid w:val="003F45DD"/>
    <w:rsid w:val="003F6B43"/>
    <w:rsid w:val="00405EB0"/>
    <w:rsid w:val="00413037"/>
    <w:rsid w:val="004145B8"/>
    <w:rsid w:val="00423A6D"/>
    <w:rsid w:val="00431A37"/>
    <w:rsid w:val="00432B1E"/>
    <w:rsid w:val="004518D8"/>
    <w:rsid w:val="00451E16"/>
    <w:rsid w:val="00455CA7"/>
    <w:rsid w:val="004577EE"/>
    <w:rsid w:val="0049517B"/>
    <w:rsid w:val="004A1308"/>
    <w:rsid w:val="004A43E5"/>
    <w:rsid w:val="004B5691"/>
    <w:rsid w:val="004B646E"/>
    <w:rsid w:val="004B6E65"/>
    <w:rsid w:val="004E62AF"/>
    <w:rsid w:val="004E7E90"/>
    <w:rsid w:val="005036D7"/>
    <w:rsid w:val="005267FA"/>
    <w:rsid w:val="00527FCE"/>
    <w:rsid w:val="00545D48"/>
    <w:rsid w:val="00550B21"/>
    <w:rsid w:val="00556C06"/>
    <w:rsid w:val="00561907"/>
    <w:rsid w:val="00583C3E"/>
    <w:rsid w:val="005917D7"/>
    <w:rsid w:val="00593A7E"/>
    <w:rsid w:val="00595FC6"/>
    <w:rsid w:val="00596982"/>
    <w:rsid w:val="005A0C7E"/>
    <w:rsid w:val="005A4207"/>
    <w:rsid w:val="005C7F5D"/>
    <w:rsid w:val="005E35CF"/>
    <w:rsid w:val="005E722A"/>
    <w:rsid w:val="005F7A99"/>
    <w:rsid w:val="00600697"/>
    <w:rsid w:val="00614BD7"/>
    <w:rsid w:val="00623437"/>
    <w:rsid w:val="0064111D"/>
    <w:rsid w:val="00655187"/>
    <w:rsid w:val="0066543F"/>
    <w:rsid w:val="00675229"/>
    <w:rsid w:val="00681EB0"/>
    <w:rsid w:val="00695F57"/>
    <w:rsid w:val="006A0FE9"/>
    <w:rsid w:val="006A303F"/>
    <w:rsid w:val="006A4C82"/>
    <w:rsid w:val="006B0F88"/>
    <w:rsid w:val="006B530E"/>
    <w:rsid w:val="006C0542"/>
    <w:rsid w:val="006C3DA6"/>
    <w:rsid w:val="006C7DEC"/>
    <w:rsid w:val="006D1225"/>
    <w:rsid w:val="006D7ACE"/>
    <w:rsid w:val="006E171A"/>
    <w:rsid w:val="00701914"/>
    <w:rsid w:val="00702481"/>
    <w:rsid w:val="0071219E"/>
    <w:rsid w:val="00712B2A"/>
    <w:rsid w:val="00723FD0"/>
    <w:rsid w:val="00740F9B"/>
    <w:rsid w:val="00744E0F"/>
    <w:rsid w:val="007463E1"/>
    <w:rsid w:val="007545BA"/>
    <w:rsid w:val="007561CD"/>
    <w:rsid w:val="007609CC"/>
    <w:rsid w:val="00762961"/>
    <w:rsid w:val="00763E09"/>
    <w:rsid w:val="00771966"/>
    <w:rsid w:val="007846A0"/>
    <w:rsid w:val="007855E1"/>
    <w:rsid w:val="00792D2D"/>
    <w:rsid w:val="007A0CF8"/>
    <w:rsid w:val="007B6DB7"/>
    <w:rsid w:val="007B6F65"/>
    <w:rsid w:val="007C0759"/>
    <w:rsid w:val="007C2BA6"/>
    <w:rsid w:val="007C56F4"/>
    <w:rsid w:val="007C6871"/>
    <w:rsid w:val="007D3AD0"/>
    <w:rsid w:val="007D3C1A"/>
    <w:rsid w:val="007E366C"/>
    <w:rsid w:val="007E7F3A"/>
    <w:rsid w:val="007F516E"/>
    <w:rsid w:val="00811914"/>
    <w:rsid w:val="00827553"/>
    <w:rsid w:val="00851840"/>
    <w:rsid w:val="00851FF4"/>
    <w:rsid w:val="00857203"/>
    <w:rsid w:val="00861AFD"/>
    <w:rsid w:val="008678F2"/>
    <w:rsid w:val="008709B7"/>
    <w:rsid w:val="00875751"/>
    <w:rsid w:val="008907FD"/>
    <w:rsid w:val="0089540A"/>
    <w:rsid w:val="008A16C5"/>
    <w:rsid w:val="008A7365"/>
    <w:rsid w:val="008B40BD"/>
    <w:rsid w:val="008B501D"/>
    <w:rsid w:val="008C3626"/>
    <w:rsid w:val="008D1A8D"/>
    <w:rsid w:val="008E00B2"/>
    <w:rsid w:val="008E3BA5"/>
    <w:rsid w:val="008F6C95"/>
    <w:rsid w:val="009034A6"/>
    <w:rsid w:val="0090364B"/>
    <w:rsid w:val="00914A0C"/>
    <w:rsid w:val="00917B3E"/>
    <w:rsid w:val="009304D9"/>
    <w:rsid w:val="00932247"/>
    <w:rsid w:val="009343DF"/>
    <w:rsid w:val="00936524"/>
    <w:rsid w:val="00942790"/>
    <w:rsid w:val="009521A6"/>
    <w:rsid w:val="009554D8"/>
    <w:rsid w:val="0096341E"/>
    <w:rsid w:val="00966146"/>
    <w:rsid w:val="00972B12"/>
    <w:rsid w:val="0097349D"/>
    <w:rsid w:val="00975B44"/>
    <w:rsid w:val="00992DCE"/>
    <w:rsid w:val="009962D9"/>
    <w:rsid w:val="009B34D0"/>
    <w:rsid w:val="009C4607"/>
    <w:rsid w:val="009C7A78"/>
    <w:rsid w:val="009D1CA1"/>
    <w:rsid w:val="009D6C7C"/>
    <w:rsid w:val="009E2FFE"/>
    <w:rsid w:val="00A026FF"/>
    <w:rsid w:val="00A1152E"/>
    <w:rsid w:val="00A12E8F"/>
    <w:rsid w:val="00A24B25"/>
    <w:rsid w:val="00A24CDD"/>
    <w:rsid w:val="00A30CB5"/>
    <w:rsid w:val="00A3373A"/>
    <w:rsid w:val="00A358C5"/>
    <w:rsid w:val="00A40FD0"/>
    <w:rsid w:val="00A47FF3"/>
    <w:rsid w:val="00A55A3C"/>
    <w:rsid w:val="00A63980"/>
    <w:rsid w:val="00A66730"/>
    <w:rsid w:val="00A824CD"/>
    <w:rsid w:val="00A91D1C"/>
    <w:rsid w:val="00A9257F"/>
    <w:rsid w:val="00A9706D"/>
    <w:rsid w:val="00AC1A7A"/>
    <w:rsid w:val="00AC2BB6"/>
    <w:rsid w:val="00AC402C"/>
    <w:rsid w:val="00AD1EB1"/>
    <w:rsid w:val="00AE056C"/>
    <w:rsid w:val="00AE274C"/>
    <w:rsid w:val="00AE527B"/>
    <w:rsid w:val="00B0429D"/>
    <w:rsid w:val="00B055F8"/>
    <w:rsid w:val="00B074A1"/>
    <w:rsid w:val="00B12E0E"/>
    <w:rsid w:val="00B21522"/>
    <w:rsid w:val="00B2228C"/>
    <w:rsid w:val="00B2249F"/>
    <w:rsid w:val="00B33EC1"/>
    <w:rsid w:val="00B35903"/>
    <w:rsid w:val="00B376CF"/>
    <w:rsid w:val="00B40BC8"/>
    <w:rsid w:val="00B60812"/>
    <w:rsid w:val="00B61A2E"/>
    <w:rsid w:val="00B63ECE"/>
    <w:rsid w:val="00B64413"/>
    <w:rsid w:val="00B74094"/>
    <w:rsid w:val="00B74FA9"/>
    <w:rsid w:val="00B973C5"/>
    <w:rsid w:val="00BA19BE"/>
    <w:rsid w:val="00BA1B02"/>
    <w:rsid w:val="00BA27F3"/>
    <w:rsid w:val="00BB37B0"/>
    <w:rsid w:val="00BB6D7C"/>
    <w:rsid w:val="00BB7CD1"/>
    <w:rsid w:val="00BC7064"/>
    <w:rsid w:val="00BD38F1"/>
    <w:rsid w:val="00BD4838"/>
    <w:rsid w:val="00BF0F9F"/>
    <w:rsid w:val="00C17904"/>
    <w:rsid w:val="00C27680"/>
    <w:rsid w:val="00C31CD2"/>
    <w:rsid w:val="00C42315"/>
    <w:rsid w:val="00C545D0"/>
    <w:rsid w:val="00C615F5"/>
    <w:rsid w:val="00C645C5"/>
    <w:rsid w:val="00C656EF"/>
    <w:rsid w:val="00C66523"/>
    <w:rsid w:val="00C6696C"/>
    <w:rsid w:val="00C70B72"/>
    <w:rsid w:val="00C72975"/>
    <w:rsid w:val="00C87946"/>
    <w:rsid w:val="00C91692"/>
    <w:rsid w:val="00C94B74"/>
    <w:rsid w:val="00CA1F99"/>
    <w:rsid w:val="00CA3586"/>
    <w:rsid w:val="00CA42FA"/>
    <w:rsid w:val="00CB7917"/>
    <w:rsid w:val="00CC0E5E"/>
    <w:rsid w:val="00CD0BE9"/>
    <w:rsid w:val="00CD27CE"/>
    <w:rsid w:val="00CD2B46"/>
    <w:rsid w:val="00CE13F2"/>
    <w:rsid w:val="00CF33B4"/>
    <w:rsid w:val="00D101CB"/>
    <w:rsid w:val="00D2046A"/>
    <w:rsid w:val="00D21D4C"/>
    <w:rsid w:val="00D261A3"/>
    <w:rsid w:val="00D60FF2"/>
    <w:rsid w:val="00D7200E"/>
    <w:rsid w:val="00D84568"/>
    <w:rsid w:val="00D85272"/>
    <w:rsid w:val="00DA6661"/>
    <w:rsid w:val="00DB71CF"/>
    <w:rsid w:val="00E00821"/>
    <w:rsid w:val="00E01C10"/>
    <w:rsid w:val="00E11398"/>
    <w:rsid w:val="00E15BD4"/>
    <w:rsid w:val="00E31771"/>
    <w:rsid w:val="00E52FEF"/>
    <w:rsid w:val="00E60C10"/>
    <w:rsid w:val="00E65E49"/>
    <w:rsid w:val="00E7197C"/>
    <w:rsid w:val="00E72BBD"/>
    <w:rsid w:val="00E7347F"/>
    <w:rsid w:val="00E81BCB"/>
    <w:rsid w:val="00E96D8C"/>
    <w:rsid w:val="00E975AA"/>
    <w:rsid w:val="00EB601F"/>
    <w:rsid w:val="00EB6FCB"/>
    <w:rsid w:val="00EC54DD"/>
    <w:rsid w:val="00EE5174"/>
    <w:rsid w:val="00F03EA9"/>
    <w:rsid w:val="00F14B96"/>
    <w:rsid w:val="00F1674B"/>
    <w:rsid w:val="00F248CD"/>
    <w:rsid w:val="00F319C0"/>
    <w:rsid w:val="00F4650E"/>
    <w:rsid w:val="00F50245"/>
    <w:rsid w:val="00F53FBC"/>
    <w:rsid w:val="00F60228"/>
    <w:rsid w:val="00F657B0"/>
    <w:rsid w:val="00F6758C"/>
    <w:rsid w:val="00F85BB1"/>
    <w:rsid w:val="00F96E93"/>
    <w:rsid w:val="00FA163E"/>
    <w:rsid w:val="00FB02EA"/>
    <w:rsid w:val="00FB481F"/>
    <w:rsid w:val="00FB4A82"/>
    <w:rsid w:val="00FC33F9"/>
    <w:rsid w:val="00FD601F"/>
    <w:rsid w:val="00FE38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51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
    <w:name w:val="Char Char Char Char Char Char Char Char Char Char"/>
    <w:basedOn w:val="a"/>
    <w:autoRedefine/>
    <w:rsid w:val="007F516E"/>
    <w:pPr>
      <w:tabs>
        <w:tab w:val="num" w:pos="1344"/>
      </w:tabs>
      <w:ind w:left="1344" w:hanging="720"/>
    </w:pPr>
    <w:rPr>
      <w:sz w:val="24"/>
    </w:rPr>
  </w:style>
  <w:style w:type="paragraph" w:styleId="a3">
    <w:name w:val="header"/>
    <w:basedOn w:val="a"/>
    <w:link w:val="Char"/>
    <w:rsid w:val="00CA358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CA3586"/>
    <w:rPr>
      <w:kern w:val="2"/>
      <w:sz w:val="18"/>
      <w:szCs w:val="18"/>
    </w:rPr>
  </w:style>
  <w:style w:type="paragraph" w:styleId="a4">
    <w:name w:val="footer"/>
    <w:basedOn w:val="a"/>
    <w:link w:val="Char0"/>
    <w:rsid w:val="00CA3586"/>
    <w:pPr>
      <w:tabs>
        <w:tab w:val="center" w:pos="4153"/>
        <w:tab w:val="right" w:pos="8306"/>
      </w:tabs>
      <w:snapToGrid w:val="0"/>
      <w:jc w:val="left"/>
    </w:pPr>
    <w:rPr>
      <w:sz w:val="18"/>
      <w:szCs w:val="18"/>
    </w:rPr>
  </w:style>
  <w:style w:type="character" w:customStyle="1" w:styleId="Char0">
    <w:name w:val="页脚 Char"/>
    <w:link w:val="a4"/>
    <w:rsid w:val="00CA3586"/>
    <w:rPr>
      <w:kern w:val="2"/>
      <w:sz w:val="18"/>
      <w:szCs w:val="18"/>
    </w:rPr>
  </w:style>
  <w:style w:type="paragraph" w:styleId="a5">
    <w:name w:val="Balloon Text"/>
    <w:basedOn w:val="a"/>
    <w:semiHidden/>
    <w:rsid w:val="002003EC"/>
    <w:rPr>
      <w:sz w:val="18"/>
      <w:szCs w:val="18"/>
    </w:rPr>
  </w:style>
  <w:style w:type="character" w:styleId="a6">
    <w:name w:val="annotation reference"/>
    <w:semiHidden/>
    <w:rsid w:val="00B21522"/>
    <w:rPr>
      <w:sz w:val="21"/>
      <w:szCs w:val="21"/>
    </w:rPr>
  </w:style>
  <w:style w:type="paragraph" w:styleId="a7">
    <w:name w:val="annotation text"/>
    <w:basedOn w:val="a"/>
    <w:semiHidden/>
    <w:rsid w:val="00B21522"/>
    <w:pPr>
      <w:jc w:val="left"/>
    </w:pPr>
  </w:style>
  <w:style w:type="paragraph" w:styleId="a8">
    <w:name w:val="annotation subject"/>
    <w:basedOn w:val="a7"/>
    <w:next w:val="a7"/>
    <w:semiHidden/>
    <w:rsid w:val="00B21522"/>
    <w:rPr>
      <w:b/>
      <w:bCs/>
    </w:rPr>
  </w:style>
  <w:style w:type="table" w:styleId="a9">
    <w:name w:val="Table Grid"/>
    <w:basedOn w:val="a1"/>
    <w:rsid w:val="00763E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普通 (Web)"/>
    <w:basedOn w:val="a"/>
    <w:rsid w:val="00CA42FA"/>
    <w:pPr>
      <w:widowControl/>
      <w:spacing w:before="100" w:after="100" w:line="432" w:lineRule="atLeast"/>
      <w:ind w:firstLine="810"/>
      <w:jc w:val="left"/>
    </w:pPr>
    <w:rPr>
      <w:rFonts w:ascii="仿宋_GB2312" w:eastAsia="仿宋_GB2312" w:hAnsi="Verdana"/>
      <w:spacing w:val="30"/>
      <w:kern w:val="0"/>
      <w:sz w:val="28"/>
      <w:szCs w:val="20"/>
    </w:rPr>
  </w:style>
  <w:style w:type="paragraph" w:styleId="aa">
    <w:name w:val="List Paragraph"/>
    <w:basedOn w:val="a"/>
    <w:uiPriority w:val="34"/>
    <w:qFormat/>
    <w:rsid w:val="00A24B25"/>
    <w:pPr>
      <w:ind w:firstLineChars="200" w:firstLine="420"/>
    </w:pPr>
    <w:rPr>
      <w:rFonts w:eastAsia="仿宋_GB231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354</Words>
  <Characters>2018</Characters>
  <Application>Microsoft Office Word</Application>
  <DocSecurity>0</DocSecurity>
  <Lines>16</Lines>
  <Paragraphs>4</Paragraphs>
  <ScaleCrop>false</ScaleCrop>
  <Company>WwW.YlmF.CoM</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Administrator</dc:creator>
  <cp:lastModifiedBy>微软中国</cp:lastModifiedBy>
  <cp:revision>7</cp:revision>
  <cp:lastPrinted>2019-12-16T00:16:00Z</cp:lastPrinted>
  <dcterms:created xsi:type="dcterms:W3CDTF">2021-03-14T07:53:00Z</dcterms:created>
  <dcterms:modified xsi:type="dcterms:W3CDTF">2021-04-02T04:30:00Z</dcterms:modified>
</cp:coreProperties>
</file>